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E1" w:rsidRDefault="00C56FE1" w:rsidP="006F0BD5">
      <w:pPr>
        <w:pStyle w:val="a4"/>
        <w:tabs>
          <w:tab w:val="left" w:pos="1134"/>
        </w:tabs>
        <w:spacing w:line="276" w:lineRule="auto"/>
        <w:ind w:firstLine="426"/>
        <w:jc w:val="both"/>
        <w:rPr>
          <w:b/>
          <w:szCs w:val="28"/>
        </w:rPr>
      </w:pPr>
    </w:p>
    <w:p w:rsidR="00C56FE1" w:rsidRDefault="00C56FE1" w:rsidP="006F0BD5">
      <w:pPr>
        <w:pStyle w:val="a4"/>
        <w:tabs>
          <w:tab w:val="left" w:pos="1134"/>
        </w:tabs>
        <w:spacing w:line="276" w:lineRule="auto"/>
        <w:ind w:firstLine="426"/>
        <w:jc w:val="both"/>
        <w:rPr>
          <w:b/>
          <w:szCs w:val="28"/>
        </w:rPr>
      </w:pPr>
    </w:p>
    <w:p w:rsidR="00C56FE1" w:rsidRDefault="00B7533F" w:rsidP="006F0BD5">
      <w:pPr>
        <w:pStyle w:val="a4"/>
        <w:tabs>
          <w:tab w:val="left" w:pos="1134"/>
        </w:tabs>
        <w:spacing w:line="276" w:lineRule="auto"/>
        <w:ind w:firstLine="426"/>
        <w:jc w:val="both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120130" cy="8415179"/>
            <wp:effectExtent l="19050" t="0" r="0" b="0"/>
            <wp:docPr id="1" name="Рисунок 1" descr="C:\Users\Home\Pictures\2019-09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19-09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BD5" w:rsidRDefault="006F0BD5" w:rsidP="006F0BD5">
      <w:pPr>
        <w:tabs>
          <w:tab w:val="left" w:pos="1134"/>
        </w:tabs>
        <w:suppressAutoHyphens w:val="0"/>
        <w:spacing w:line="276" w:lineRule="auto"/>
        <w:ind w:firstLine="426"/>
        <w:jc w:val="both"/>
        <w:rPr>
          <w:rFonts w:eastAsia="Arial"/>
          <w:b/>
          <w:szCs w:val="28"/>
        </w:rPr>
      </w:pPr>
      <w:r>
        <w:rPr>
          <w:b/>
          <w:szCs w:val="28"/>
        </w:rPr>
        <w:br w:type="page"/>
      </w:r>
    </w:p>
    <w:p w:rsidR="00C56FE1" w:rsidRPr="007013B2" w:rsidRDefault="00C56FE1" w:rsidP="00673161">
      <w:pPr>
        <w:pStyle w:val="a4"/>
        <w:numPr>
          <w:ilvl w:val="0"/>
          <w:numId w:val="2"/>
        </w:numPr>
        <w:tabs>
          <w:tab w:val="left" w:pos="1064"/>
        </w:tabs>
        <w:spacing w:line="276" w:lineRule="auto"/>
        <w:ind w:left="0" w:firstLine="426"/>
        <w:jc w:val="both"/>
        <w:rPr>
          <w:b/>
          <w:sz w:val="24"/>
        </w:rPr>
      </w:pPr>
      <w:r w:rsidRPr="007013B2">
        <w:rPr>
          <w:b/>
          <w:sz w:val="24"/>
        </w:rPr>
        <w:lastRenderedPageBreak/>
        <w:t>Общие</w:t>
      </w:r>
      <w:r w:rsidR="00E52DB2">
        <w:rPr>
          <w:b/>
          <w:sz w:val="24"/>
        </w:rPr>
        <w:t xml:space="preserve"> </w:t>
      </w:r>
      <w:r w:rsidRPr="007013B2">
        <w:rPr>
          <w:b/>
          <w:sz w:val="24"/>
        </w:rPr>
        <w:t>положения.</w:t>
      </w:r>
    </w:p>
    <w:p w:rsidR="00C56FE1" w:rsidRPr="007013B2" w:rsidRDefault="00C56FE1" w:rsidP="00673161">
      <w:pPr>
        <w:pStyle w:val="a4"/>
        <w:numPr>
          <w:ilvl w:val="1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Настоящее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положение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регламентирует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порядок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</w:t>
      </w:r>
      <w:r w:rsidR="00E52DB2">
        <w:rPr>
          <w:sz w:val="24"/>
        </w:rPr>
        <w:t xml:space="preserve"> </w:t>
      </w:r>
      <w:r>
        <w:rPr>
          <w:sz w:val="24"/>
        </w:rPr>
        <w:t>муниципального</w:t>
      </w:r>
      <w:r w:rsidR="00E52DB2">
        <w:rPr>
          <w:sz w:val="24"/>
        </w:rPr>
        <w:t xml:space="preserve">  </w:t>
      </w:r>
      <w:r w:rsidRPr="007013B2">
        <w:rPr>
          <w:sz w:val="24"/>
        </w:rPr>
        <w:t>бюджетного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дошкольного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образовательного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учреждения</w:t>
      </w:r>
      <w:r w:rsidR="00E52DB2">
        <w:rPr>
          <w:sz w:val="24"/>
        </w:rPr>
        <w:t xml:space="preserve"> </w:t>
      </w:r>
      <w:r>
        <w:rPr>
          <w:sz w:val="24"/>
        </w:rPr>
        <w:t>«Детский</w:t>
      </w:r>
      <w:r w:rsidR="00E52DB2">
        <w:rPr>
          <w:sz w:val="24"/>
        </w:rPr>
        <w:t xml:space="preserve"> </w:t>
      </w:r>
      <w:r>
        <w:rPr>
          <w:sz w:val="24"/>
        </w:rPr>
        <w:t>сад</w:t>
      </w:r>
      <w:r w:rsidR="00E52DB2">
        <w:rPr>
          <w:sz w:val="24"/>
        </w:rPr>
        <w:t xml:space="preserve"> </w:t>
      </w:r>
      <w:r>
        <w:rPr>
          <w:sz w:val="24"/>
        </w:rPr>
        <w:t>№5</w:t>
      </w:r>
      <w:r w:rsidR="00E52DB2">
        <w:rPr>
          <w:sz w:val="24"/>
        </w:rPr>
        <w:t xml:space="preserve">  </w:t>
      </w:r>
      <w:r>
        <w:rPr>
          <w:sz w:val="24"/>
        </w:rPr>
        <w:t>«Надежда»</w:t>
      </w:r>
      <w:r w:rsidR="00E52DB2">
        <w:rPr>
          <w:sz w:val="24"/>
        </w:rPr>
        <w:t xml:space="preserve"> </w:t>
      </w:r>
      <w:r w:rsidRPr="007013B2">
        <w:rPr>
          <w:sz w:val="24"/>
        </w:rPr>
        <w:t>(далее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–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аттестация)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целью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подтверждения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занимаемой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(далее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–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аттестация).</w:t>
      </w:r>
      <w:r w:rsidR="00E52DB2">
        <w:rPr>
          <w:sz w:val="24"/>
        </w:rPr>
        <w:t xml:space="preserve"> </w:t>
      </w:r>
    </w:p>
    <w:p w:rsidR="00C56FE1" w:rsidRPr="007013B2" w:rsidRDefault="00C56FE1" w:rsidP="00673161">
      <w:pPr>
        <w:pStyle w:val="a4"/>
        <w:numPr>
          <w:ilvl w:val="1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Нормативной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основой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для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являются:</w:t>
      </w:r>
      <w:r w:rsidR="00E52DB2">
        <w:rPr>
          <w:b/>
          <w:sz w:val="24"/>
        </w:rPr>
        <w:t xml:space="preserve"> </w:t>
      </w:r>
    </w:p>
    <w:p w:rsidR="00C56FE1" w:rsidRPr="007013B2" w:rsidRDefault="00C56FE1" w:rsidP="00673161">
      <w:pPr>
        <w:tabs>
          <w:tab w:val="left" w:pos="1064"/>
        </w:tabs>
        <w:spacing w:line="276" w:lineRule="auto"/>
        <w:ind w:firstLine="426"/>
        <w:jc w:val="both"/>
        <w:rPr>
          <w:rFonts w:cs="Arial"/>
          <w:sz w:val="24"/>
          <w:lang w:eastAsia="ru-RU"/>
        </w:rPr>
      </w:pPr>
      <w:r w:rsidRPr="007013B2">
        <w:rPr>
          <w:rFonts w:cs="Arial"/>
          <w:sz w:val="24"/>
          <w:lang w:eastAsia="ru-RU"/>
        </w:rPr>
        <w:t>-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статья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49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Федерального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закона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от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29.12.2012г.</w:t>
      </w:r>
      <w:r w:rsidR="00673161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№273-ФЗ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(ред.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от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07.05.2013г)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"Об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образовании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в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Российской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Федерации",</w:t>
      </w:r>
      <w:r w:rsidR="00E52DB2">
        <w:rPr>
          <w:rFonts w:cs="Arial"/>
          <w:sz w:val="24"/>
          <w:lang w:eastAsia="ru-RU"/>
        </w:rPr>
        <w:t xml:space="preserve">  </w:t>
      </w:r>
    </w:p>
    <w:p w:rsidR="00C56FE1" w:rsidRPr="00717E5B" w:rsidRDefault="00C56FE1" w:rsidP="00673161">
      <w:pPr>
        <w:widowControl w:val="0"/>
        <w:tabs>
          <w:tab w:val="left" w:pos="1064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rFonts w:cs="Arial"/>
          <w:sz w:val="24"/>
          <w:lang w:eastAsia="ru-RU"/>
        </w:rPr>
      </w:pPr>
      <w:r w:rsidRPr="007013B2">
        <w:rPr>
          <w:rFonts w:cs="Arial"/>
          <w:sz w:val="24"/>
          <w:lang w:eastAsia="ru-RU"/>
        </w:rPr>
        <w:t>-</w:t>
      </w:r>
      <w:r w:rsidRPr="00717E5B">
        <w:rPr>
          <w:rFonts w:cs="Arial"/>
          <w:sz w:val="24"/>
          <w:lang w:eastAsia="ru-RU"/>
        </w:rPr>
        <w:t>Поряд</w:t>
      </w:r>
      <w:r w:rsidRPr="007013B2">
        <w:rPr>
          <w:rFonts w:cs="Arial"/>
          <w:sz w:val="24"/>
          <w:lang w:eastAsia="ru-RU"/>
        </w:rPr>
        <w:t>ок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аттестации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педагогических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работников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государственных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и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муниципальных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учреждений,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утвержденных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приказом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Министерства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образования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и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науки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РФ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от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26.03.2010г.,</w:t>
      </w:r>
      <w:r w:rsidR="00E52DB2">
        <w:rPr>
          <w:rFonts w:cs="Arial"/>
          <w:sz w:val="24"/>
          <w:lang w:eastAsia="ru-RU"/>
        </w:rPr>
        <w:t xml:space="preserve"> </w:t>
      </w:r>
    </w:p>
    <w:p w:rsidR="00C56FE1" w:rsidRPr="00717E5B" w:rsidRDefault="00C56FE1" w:rsidP="00673161">
      <w:pPr>
        <w:widowControl w:val="0"/>
        <w:tabs>
          <w:tab w:val="left" w:pos="1064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rFonts w:cs="Arial"/>
          <w:sz w:val="24"/>
          <w:lang w:eastAsia="ru-RU"/>
        </w:rPr>
      </w:pPr>
      <w:r w:rsidRPr="00717E5B">
        <w:rPr>
          <w:rFonts w:cs="Arial"/>
          <w:sz w:val="24"/>
          <w:lang w:eastAsia="ru-RU"/>
        </w:rPr>
        <w:t>-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П</w:t>
      </w:r>
      <w:r w:rsidRPr="00717E5B">
        <w:rPr>
          <w:rFonts w:cs="Arial"/>
          <w:sz w:val="24"/>
          <w:lang w:eastAsia="ru-RU"/>
        </w:rPr>
        <w:t>риказ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министерства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здравоохранения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и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социального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развития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РФ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26.08.2010г.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№761н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"Об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утверждении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Единого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квалификационного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справочника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должностей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руководителей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специалистов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и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служащих,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раздел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"Квалификационные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характеристики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должностей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работников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образования",</w:t>
      </w:r>
      <w:r w:rsidR="00E52DB2">
        <w:rPr>
          <w:rFonts w:cs="Arial"/>
          <w:sz w:val="24"/>
          <w:lang w:eastAsia="ru-RU"/>
        </w:rPr>
        <w:t xml:space="preserve"> </w:t>
      </w:r>
    </w:p>
    <w:p w:rsidR="00C56FE1" w:rsidRPr="00717E5B" w:rsidRDefault="00C56FE1" w:rsidP="00673161">
      <w:pPr>
        <w:widowControl w:val="0"/>
        <w:tabs>
          <w:tab w:val="left" w:pos="1064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rFonts w:cs="Arial"/>
          <w:sz w:val="24"/>
          <w:lang w:eastAsia="ru-RU"/>
        </w:rPr>
      </w:pPr>
      <w:r w:rsidRPr="007013B2">
        <w:rPr>
          <w:rFonts w:cs="Arial"/>
          <w:sz w:val="24"/>
          <w:lang w:eastAsia="ru-RU"/>
        </w:rPr>
        <w:t>-Д</w:t>
      </w:r>
      <w:r w:rsidRPr="00717E5B">
        <w:rPr>
          <w:rFonts w:cs="Arial"/>
          <w:sz w:val="24"/>
          <w:lang w:eastAsia="ru-RU"/>
        </w:rPr>
        <w:t>ополнения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и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разъяснения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по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применению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Порядка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аттестации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педагогических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работников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государственных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и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муниципальных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образовательных</w:t>
      </w:r>
      <w:r w:rsidR="00E52DB2">
        <w:rPr>
          <w:rFonts w:cs="Arial"/>
          <w:sz w:val="24"/>
          <w:lang w:eastAsia="ru-RU"/>
        </w:rPr>
        <w:t xml:space="preserve"> </w:t>
      </w:r>
      <w:r w:rsidRPr="00717E5B">
        <w:rPr>
          <w:rFonts w:cs="Arial"/>
          <w:sz w:val="24"/>
          <w:lang w:eastAsia="ru-RU"/>
        </w:rPr>
        <w:t>учреждений,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  <w:r w:rsidRPr="007013B2">
        <w:rPr>
          <w:sz w:val="24"/>
        </w:rPr>
        <w:t>-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настояще</w:t>
      </w:r>
      <w:bookmarkStart w:id="0" w:name="YANDEX_64"/>
      <w:bookmarkEnd w:id="0"/>
      <w:r w:rsidRPr="007013B2">
        <w:rPr>
          <w:sz w:val="24"/>
        </w:rPr>
        <w:t>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Положение.</w:t>
      </w:r>
    </w:p>
    <w:p w:rsidR="00C56FE1" w:rsidRPr="007013B2" w:rsidRDefault="00C56FE1" w:rsidP="00673161">
      <w:pPr>
        <w:pStyle w:val="a4"/>
        <w:numPr>
          <w:ilvl w:val="1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Аттестация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проводится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основе</w:t>
      </w:r>
      <w:r w:rsidR="00E52DB2">
        <w:rPr>
          <w:sz w:val="24"/>
        </w:rPr>
        <w:t xml:space="preserve"> </w:t>
      </w:r>
      <w:r w:rsidRPr="007013B2">
        <w:rPr>
          <w:sz w:val="24"/>
        </w:rPr>
        <w:t>оценки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профессиональной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деятельности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работников.</w:t>
      </w:r>
    </w:p>
    <w:p w:rsidR="00C56FE1" w:rsidRPr="007013B2" w:rsidRDefault="00C56FE1" w:rsidP="00673161">
      <w:pPr>
        <w:pStyle w:val="a4"/>
        <w:numPr>
          <w:ilvl w:val="1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Аттестации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целью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подтверждения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занимаемой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обязательном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порядке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подлежат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работники</w:t>
      </w:r>
      <w:r w:rsidR="00E52DB2">
        <w:rPr>
          <w:sz w:val="24"/>
        </w:rPr>
        <w:t xml:space="preserve"> </w:t>
      </w:r>
      <w:r w:rsidRPr="007013B2">
        <w:rPr>
          <w:sz w:val="24"/>
        </w:rPr>
        <w:t>организации,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</w:t>
      </w:r>
      <w:r w:rsidR="00E52DB2">
        <w:rPr>
          <w:sz w:val="24"/>
        </w:rPr>
        <w:t xml:space="preserve"> </w:t>
      </w:r>
      <w:r w:rsidRPr="007013B2">
        <w:rPr>
          <w:sz w:val="24"/>
        </w:rPr>
        <w:t>имеющие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квалификационных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категорий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(первой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или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высшей),</w:t>
      </w:r>
      <w:r w:rsidR="00E52DB2">
        <w:rPr>
          <w:sz w:val="24"/>
        </w:rPr>
        <w:t xml:space="preserve"> </w:t>
      </w:r>
      <w:r w:rsidRPr="007013B2">
        <w:rPr>
          <w:sz w:val="24"/>
        </w:rPr>
        <w:t>включая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работников,</w:t>
      </w:r>
      <w:r w:rsidR="00E52DB2">
        <w:rPr>
          <w:sz w:val="24"/>
        </w:rPr>
        <w:t xml:space="preserve"> </w:t>
      </w:r>
      <w:r w:rsidRPr="007013B2">
        <w:rPr>
          <w:sz w:val="24"/>
        </w:rPr>
        <w:t>осуществляющих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педагогическую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деятельность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помимо</w:t>
      </w:r>
      <w:r w:rsidR="00E52DB2">
        <w:rPr>
          <w:sz w:val="24"/>
        </w:rPr>
        <w:t xml:space="preserve"> </w:t>
      </w:r>
      <w:r w:rsidRPr="007013B2">
        <w:rPr>
          <w:sz w:val="24"/>
        </w:rPr>
        <w:t>основной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работы,</w:t>
      </w:r>
      <w:r w:rsidR="00E52DB2">
        <w:rPr>
          <w:sz w:val="24"/>
        </w:rPr>
        <w:t xml:space="preserve"> </w:t>
      </w:r>
      <w:r w:rsidRPr="007013B2">
        <w:rPr>
          <w:sz w:val="24"/>
        </w:rPr>
        <w:t>а</w:t>
      </w:r>
      <w:r w:rsidR="00E52DB2">
        <w:rPr>
          <w:sz w:val="24"/>
        </w:rPr>
        <w:t xml:space="preserve"> </w:t>
      </w:r>
      <w:r w:rsidRPr="007013B2">
        <w:rPr>
          <w:sz w:val="24"/>
        </w:rPr>
        <w:t>также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совместительству,</w:t>
      </w:r>
      <w:r w:rsidR="00E52DB2">
        <w:rPr>
          <w:sz w:val="24"/>
        </w:rPr>
        <w:t xml:space="preserve"> </w:t>
      </w:r>
      <w:r w:rsidRPr="007013B2">
        <w:rPr>
          <w:sz w:val="24"/>
        </w:rPr>
        <w:t>кроме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работников,</w:t>
      </w:r>
      <w:r w:rsidR="00E52DB2">
        <w:rPr>
          <w:sz w:val="24"/>
        </w:rPr>
        <w:t xml:space="preserve"> </w:t>
      </w:r>
      <w:r w:rsidRPr="007013B2">
        <w:rPr>
          <w:sz w:val="24"/>
        </w:rPr>
        <w:t>указанных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пункте</w:t>
      </w:r>
      <w:r w:rsidR="00E52DB2">
        <w:rPr>
          <w:sz w:val="24"/>
        </w:rPr>
        <w:t xml:space="preserve"> </w:t>
      </w:r>
      <w:r w:rsidRPr="007013B2">
        <w:rPr>
          <w:sz w:val="24"/>
        </w:rPr>
        <w:t>1.8.</w:t>
      </w:r>
      <w:r w:rsidR="00E52DB2">
        <w:rPr>
          <w:sz w:val="24"/>
        </w:rPr>
        <w:t xml:space="preserve"> </w:t>
      </w:r>
      <w:r w:rsidRPr="007013B2">
        <w:rPr>
          <w:sz w:val="24"/>
        </w:rPr>
        <w:t>данного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положения.</w:t>
      </w:r>
    </w:p>
    <w:p w:rsidR="00C56FE1" w:rsidRPr="007013B2" w:rsidRDefault="00C56FE1" w:rsidP="00673161">
      <w:pPr>
        <w:pStyle w:val="a4"/>
        <w:numPr>
          <w:ilvl w:val="1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Сроки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проведения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аттестации:</w:t>
      </w:r>
    </w:p>
    <w:p w:rsidR="00C56FE1" w:rsidRPr="007013B2" w:rsidRDefault="00C56FE1" w:rsidP="00673161">
      <w:pPr>
        <w:pStyle w:val="a4"/>
        <w:numPr>
          <w:ilvl w:val="2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Аттестация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проводится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один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раз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пять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лет.</w:t>
      </w:r>
    </w:p>
    <w:p w:rsidR="00C56FE1" w:rsidRPr="007013B2" w:rsidRDefault="00C56FE1" w:rsidP="00673161">
      <w:pPr>
        <w:pStyle w:val="a4"/>
        <w:numPr>
          <w:ilvl w:val="2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proofErr w:type="gramStart"/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случаях,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когда</w:t>
      </w:r>
      <w:r w:rsidR="00E52DB2">
        <w:rPr>
          <w:sz w:val="24"/>
        </w:rPr>
        <w:t xml:space="preserve"> </w:t>
      </w:r>
      <w:r w:rsidRPr="007013B2">
        <w:rPr>
          <w:sz w:val="24"/>
        </w:rPr>
        <w:t>у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руководителя</w:t>
      </w:r>
      <w:r w:rsidR="00E52DB2">
        <w:rPr>
          <w:sz w:val="24"/>
        </w:rPr>
        <w:t xml:space="preserve"> </w:t>
      </w:r>
      <w:r w:rsidRPr="007013B2">
        <w:rPr>
          <w:sz w:val="24"/>
        </w:rPr>
        <w:t>организации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(далее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–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руководитель)</w:t>
      </w:r>
      <w:r w:rsidR="00E52DB2">
        <w:rPr>
          <w:sz w:val="24"/>
        </w:rPr>
        <w:t xml:space="preserve"> </w:t>
      </w:r>
      <w:r w:rsidRPr="007013B2">
        <w:rPr>
          <w:sz w:val="24"/>
        </w:rPr>
        <w:t>имеются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основания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для</w:t>
      </w:r>
      <w:r w:rsidR="00E52DB2">
        <w:rPr>
          <w:sz w:val="24"/>
        </w:rPr>
        <w:t xml:space="preserve"> </w:t>
      </w:r>
      <w:r w:rsidRPr="007013B2">
        <w:rPr>
          <w:sz w:val="24"/>
        </w:rPr>
        <w:t>осуществления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оценки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профессиональной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деятельности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proofErr w:type="spellStart"/>
      <w:r w:rsidRPr="007013B2">
        <w:rPr>
          <w:sz w:val="24"/>
        </w:rPr>
        <w:t>межаттестационный</w:t>
      </w:r>
      <w:proofErr w:type="spellEnd"/>
      <w:r w:rsidR="00E52DB2">
        <w:rPr>
          <w:sz w:val="24"/>
        </w:rPr>
        <w:t xml:space="preserve"> </w:t>
      </w:r>
      <w:r w:rsidRPr="007013B2">
        <w:rPr>
          <w:sz w:val="24"/>
        </w:rPr>
        <w:t>период</w:t>
      </w:r>
      <w:r w:rsidR="00E52DB2">
        <w:rPr>
          <w:sz w:val="24"/>
        </w:rPr>
        <w:t xml:space="preserve"> </w:t>
      </w:r>
      <w:r w:rsidRPr="007013B2">
        <w:rPr>
          <w:sz w:val="24"/>
        </w:rPr>
        <w:t>(жалобы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обучающихся,</w:t>
      </w:r>
      <w:r w:rsidR="00E52DB2">
        <w:rPr>
          <w:sz w:val="24"/>
        </w:rPr>
        <w:t xml:space="preserve"> </w:t>
      </w:r>
      <w:r w:rsidRPr="007013B2">
        <w:rPr>
          <w:sz w:val="24"/>
        </w:rPr>
        <w:t>родителей</w:t>
      </w:r>
      <w:r w:rsidR="00E52DB2">
        <w:rPr>
          <w:sz w:val="24"/>
        </w:rPr>
        <w:t xml:space="preserve"> </w:t>
      </w:r>
      <w:r w:rsidRPr="007013B2">
        <w:rPr>
          <w:sz w:val="24"/>
        </w:rPr>
        <w:t>(законных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представителей)</w:t>
      </w:r>
      <w:r w:rsidR="00E52DB2">
        <w:rPr>
          <w:sz w:val="24"/>
        </w:rPr>
        <w:t xml:space="preserve"> 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низкие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показатели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результатов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работы,</w:t>
      </w:r>
      <w:r w:rsidR="00E52DB2">
        <w:rPr>
          <w:sz w:val="24"/>
        </w:rPr>
        <w:t xml:space="preserve"> </w:t>
      </w:r>
      <w:r w:rsidRPr="007013B2">
        <w:rPr>
          <w:sz w:val="24"/>
        </w:rPr>
        <w:t>качества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образования,</w:t>
      </w:r>
      <w:r w:rsidR="00E52DB2">
        <w:rPr>
          <w:sz w:val="24"/>
        </w:rPr>
        <w:t xml:space="preserve"> </w:t>
      </w:r>
      <w:r w:rsidRPr="007013B2">
        <w:rPr>
          <w:sz w:val="24"/>
        </w:rPr>
        <w:t>воспитания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др.),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руководитель</w:t>
      </w:r>
      <w:r w:rsidR="00E52DB2">
        <w:rPr>
          <w:sz w:val="24"/>
        </w:rPr>
        <w:t xml:space="preserve"> </w:t>
      </w:r>
      <w:r w:rsidRPr="007013B2">
        <w:rPr>
          <w:sz w:val="24"/>
        </w:rPr>
        <w:t>вправе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принять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решение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проведении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внеочередной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работника,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том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числе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независимо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наличия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у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первой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или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высшей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категории,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правилам</w:t>
      </w:r>
      <w:proofErr w:type="gramEnd"/>
      <w:r w:rsidRPr="007013B2">
        <w:rPr>
          <w:sz w:val="24"/>
        </w:rPr>
        <w:t>,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предусмотренным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настоящим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Положением.</w:t>
      </w:r>
    </w:p>
    <w:p w:rsidR="00C56FE1" w:rsidRPr="007013B2" w:rsidRDefault="00C56FE1" w:rsidP="00673161">
      <w:pPr>
        <w:pStyle w:val="a4"/>
        <w:numPr>
          <w:ilvl w:val="1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Основными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задачами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являются:</w:t>
      </w:r>
    </w:p>
    <w:p w:rsidR="00C56FE1" w:rsidRPr="007013B2" w:rsidRDefault="00C56FE1" w:rsidP="00673161">
      <w:pPr>
        <w:pStyle w:val="a4"/>
        <w:numPr>
          <w:ilvl w:val="2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стимулирование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целенаправленного,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непрерывного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повышения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уровня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работников,</w:t>
      </w:r>
      <w:r w:rsidR="00E52DB2">
        <w:rPr>
          <w:sz w:val="24"/>
        </w:rPr>
        <w:t xml:space="preserve"> </w:t>
      </w:r>
      <w:r w:rsidRPr="007013B2">
        <w:rPr>
          <w:sz w:val="24"/>
        </w:rPr>
        <w:t>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методологической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культуры,</w:t>
      </w:r>
      <w:r w:rsidR="00E52DB2">
        <w:rPr>
          <w:sz w:val="24"/>
        </w:rPr>
        <w:t xml:space="preserve"> </w:t>
      </w:r>
      <w:r w:rsidRPr="007013B2">
        <w:rPr>
          <w:sz w:val="24"/>
        </w:rPr>
        <w:t>личностного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профессионального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роста;</w:t>
      </w:r>
    </w:p>
    <w:p w:rsidR="00C56FE1" w:rsidRPr="007013B2" w:rsidRDefault="00C56FE1" w:rsidP="00673161">
      <w:pPr>
        <w:pStyle w:val="a4"/>
        <w:numPr>
          <w:ilvl w:val="2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определение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необходимости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повышения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работников;</w:t>
      </w:r>
    </w:p>
    <w:p w:rsidR="00C56FE1" w:rsidRPr="007013B2" w:rsidRDefault="00C56FE1" w:rsidP="00673161">
      <w:pPr>
        <w:pStyle w:val="a4"/>
        <w:numPr>
          <w:ilvl w:val="2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повышение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эффективности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качества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деятельности,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выявление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перспектив</w:t>
      </w:r>
      <w:r w:rsidR="00E52DB2">
        <w:rPr>
          <w:sz w:val="24"/>
        </w:rPr>
        <w:t xml:space="preserve"> </w:t>
      </w:r>
      <w:r w:rsidRPr="007013B2">
        <w:rPr>
          <w:sz w:val="24"/>
        </w:rPr>
        <w:t>использования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потенциальных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возможн</w:t>
      </w:r>
      <w:r>
        <w:rPr>
          <w:sz w:val="24"/>
        </w:rPr>
        <w:t>остей</w:t>
      </w:r>
      <w:r w:rsidR="00E52DB2">
        <w:rPr>
          <w:sz w:val="24"/>
        </w:rPr>
        <w:t xml:space="preserve"> </w:t>
      </w:r>
      <w:r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>
        <w:rPr>
          <w:sz w:val="24"/>
        </w:rPr>
        <w:t>работников;</w:t>
      </w:r>
    </w:p>
    <w:p w:rsidR="00C56FE1" w:rsidRPr="007013B2" w:rsidRDefault="00C56FE1" w:rsidP="00673161">
      <w:pPr>
        <w:pStyle w:val="a4"/>
        <w:numPr>
          <w:ilvl w:val="2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t>у</w:t>
      </w:r>
      <w:r w:rsidRPr="007013B2">
        <w:rPr>
          <w:sz w:val="24"/>
        </w:rPr>
        <w:t>чёт</w:t>
      </w:r>
      <w:r w:rsidR="00E52DB2">
        <w:rPr>
          <w:sz w:val="24"/>
        </w:rPr>
        <w:t xml:space="preserve"> </w:t>
      </w:r>
      <w:r w:rsidRPr="007013B2">
        <w:rPr>
          <w:sz w:val="24"/>
        </w:rPr>
        <w:t>требований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федеральных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государственных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образовательных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стандартов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к</w:t>
      </w:r>
      <w:r w:rsidR="00E52DB2">
        <w:rPr>
          <w:sz w:val="24"/>
        </w:rPr>
        <w:t xml:space="preserve"> </w:t>
      </w:r>
      <w:r w:rsidRPr="007013B2">
        <w:rPr>
          <w:sz w:val="24"/>
        </w:rPr>
        <w:t>кадровым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условиям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реализации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образовательных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программ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</w:t>
      </w:r>
      <w:r w:rsidR="00E52DB2">
        <w:rPr>
          <w:sz w:val="24"/>
        </w:rPr>
        <w:t xml:space="preserve"> </w:t>
      </w:r>
      <w:r w:rsidRPr="007013B2">
        <w:rPr>
          <w:sz w:val="24"/>
        </w:rPr>
        <w:t>формировании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кадрового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состава</w:t>
      </w:r>
      <w:r w:rsidR="00E52DB2">
        <w:rPr>
          <w:sz w:val="24"/>
        </w:rPr>
        <w:t xml:space="preserve"> </w:t>
      </w:r>
      <w:r w:rsidRPr="007013B2">
        <w:rPr>
          <w:sz w:val="24"/>
        </w:rPr>
        <w:t>организаций.</w:t>
      </w:r>
    </w:p>
    <w:p w:rsidR="00C56FE1" w:rsidRPr="007013B2" w:rsidRDefault="00E52DB2" w:rsidP="00673161">
      <w:pPr>
        <w:pStyle w:val="a4"/>
        <w:numPr>
          <w:ilvl w:val="1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 w:rsidR="00C56FE1" w:rsidRPr="007013B2">
        <w:rPr>
          <w:sz w:val="24"/>
        </w:rPr>
        <w:t>Основными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принципами</w:t>
      </w:r>
      <w:bookmarkStart w:id="1" w:name="YANDEX_93"/>
      <w:bookmarkEnd w:id="1"/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аттестации</w:t>
      </w:r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sz w:val="24"/>
        </w:rPr>
        <w:t>являются</w:t>
      </w:r>
      <w:r>
        <w:rPr>
          <w:sz w:val="24"/>
        </w:rPr>
        <w:t xml:space="preserve"> </w:t>
      </w:r>
      <w:r w:rsidR="00C56FE1" w:rsidRPr="007013B2">
        <w:rPr>
          <w:sz w:val="24"/>
        </w:rPr>
        <w:t>коллегиальность,</w:t>
      </w:r>
      <w:r>
        <w:rPr>
          <w:sz w:val="24"/>
        </w:rPr>
        <w:t xml:space="preserve"> </w:t>
      </w:r>
      <w:r w:rsidR="00C56FE1" w:rsidRPr="007013B2">
        <w:rPr>
          <w:sz w:val="24"/>
        </w:rPr>
        <w:t>гласность,</w:t>
      </w:r>
      <w:r>
        <w:rPr>
          <w:sz w:val="24"/>
        </w:rPr>
        <w:t xml:space="preserve"> </w:t>
      </w:r>
      <w:r w:rsidR="00C56FE1" w:rsidRPr="007013B2">
        <w:rPr>
          <w:sz w:val="24"/>
        </w:rPr>
        <w:t>открытость,</w:t>
      </w:r>
      <w:r>
        <w:rPr>
          <w:sz w:val="24"/>
        </w:rPr>
        <w:t xml:space="preserve"> </w:t>
      </w:r>
      <w:r w:rsidR="00C56FE1" w:rsidRPr="007013B2">
        <w:rPr>
          <w:sz w:val="24"/>
        </w:rPr>
        <w:t>обеспечивающие</w:t>
      </w:r>
      <w:r>
        <w:rPr>
          <w:sz w:val="24"/>
        </w:rPr>
        <w:t xml:space="preserve"> </w:t>
      </w:r>
      <w:r w:rsidR="00C56FE1" w:rsidRPr="007013B2">
        <w:rPr>
          <w:sz w:val="24"/>
        </w:rPr>
        <w:t>объективное</w:t>
      </w:r>
      <w:r>
        <w:rPr>
          <w:sz w:val="24"/>
        </w:rPr>
        <w:t xml:space="preserve"> </w:t>
      </w:r>
      <w:r w:rsidR="00C56FE1" w:rsidRPr="007013B2">
        <w:rPr>
          <w:sz w:val="24"/>
        </w:rPr>
        <w:t>отношение</w:t>
      </w:r>
      <w:r>
        <w:rPr>
          <w:sz w:val="24"/>
        </w:rPr>
        <w:t xml:space="preserve"> </w:t>
      </w:r>
      <w:r w:rsidR="00C56FE1" w:rsidRPr="007013B2">
        <w:rPr>
          <w:sz w:val="24"/>
        </w:rPr>
        <w:t>к</w:t>
      </w:r>
      <w:bookmarkStart w:id="2" w:name="YANDEX_95"/>
      <w:bookmarkStart w:id="3" w:name="YANDEX_94"/>
      <w:bookmarkEnd w:id="2"/>
      <w:bookmarkEnd w:id="3"/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педагогическим</w:t>
      </w:r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работникам</w:t>
      </w:r>
      <w:r w:rsidR="00C56FE1" w:rsidRPr="007013B2">
        <w:rPr>
          <w:sz w:val="24"/>
        </w:rPr>
        <w:t>,</w:t>
      </w:r>
      <w:r>
        <w:rPr>
          <w:sz w:val="24"/>
        </w:rPr>
        <w:t xml:space="preserve"> </w:t>
      </w:r>
      <w:r w:rsidR="00C56FE1" w:rsidRPr="007013B2">
        <w:rPr>
          <w:sz w:val="24"/>
        </w:rPr>
        <w:t>недопустимость</w:t>
      </w:r>
      <w:r>
        <w:rPr>
          <w:sz w:val="24"/>
        </w:rPr>
        <w:t xml:space="preserve"> </w:t>
      </w:r>
      <w:r w:rsidR="00C56FE1" w:rsidRPr="007013B2">
        <w:rPr>
          <w:sz w:val="24"/>
        </w:rPr>
        <w:t>дискриминации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при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проведении</w:t>
      </w:r>
      <w:bookmarkStart w:id="4" w:name="YANDEX_96"/>
      <w:bookmarkEnd w:id="4"/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аттестации</w:t>
      </w:r>
      <w:r w:rsidR="00C56FE1" w:rsidRPr="007013B2">
        <w:rPr>
          <w:sz w:val="24"/>
        </w:rPr>
        <w:t>.</w:t>
      </w:r>
    </w:p>
    <w:p w:rsidR="00C56FE1" w:rsidRPr="00A05040" w:rsidRDefault="00C56FE1" w:rsidP="00673161">
      <w:pPr>
        <w:pStyle w:val="a4"/>
        <w:numPr>
          <w:ilvl w:val="1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rStyle w:val="apple-converted-space"/>
          <w:b/>
          <w:color w:val="000000"/>
          <w:sz w:val="24"/>
        </w:rPr>
      </w:pPr>
      <w:r w:rsidRPr="00A05040">
        <w:rPr>
          <w:b/>
          <w:sz w:val="24"/>
        </w:rPr>
        <w:t>Аттестации</w:t>
      </w:r>
      <w:r w:rsidR="00E52DB2">
        <w:rPr>
          <w:b/>
          <w:sz w:val="24"/>
        </w:rPr>
        <w:t xml:space="preserve"> </w:t>
      </w:r>
      <w:bookmarkStart w:id="5" w:name="YANDEX_97"/>
      <w:bookmarkEnd w:id="5"/>
      <w:r w:rsidRPr="00A05040">
        <w:rPr>
          <w:b/>
          <w:sz w:val="24"/>
        </w:rPr>
        <w:t>не</w:t>
      </w:r>
      <w:r w:rsidR="00E52DB2">
        <w:rPr>
          <w:b/>
          <w:sz w:val="24"/>
        </w:rPr>
        <w:t xml:space="preserve"> </w:t>
      </w:r>
      <w:r w:rsidRPr="00A05040">
        <w:rPr>
          <w:b/>
          <w:sz w:val="24"/>
        </w:rPr>
        <w:t>подлежат</w:t>
      </w:r>
      <w:r w:rsidR="00E52DB2">
        <w:rPr>
          <w:b/>
          <w:sz w:val="24"/>
        </w:rPr>
        <w:t xml:space="preserve"> </w:t>
      </w:r>
      <w:r w:rsidRPr="00A05040">
        <w:rPr>
          <w:b/>
          <w:sz w:val="24"/>
        </w:rPr>
        <w:t>следующие</w:t>
      </w:r>
      <w:bookmarkStart w:id="6" w:name="YANDEX_99"/>
      <w:bookmarkStart w:id="7" w:name="YANDEX_98"/>
      <w:bookmarkEnd w:id="6"/>
      <w:bookmarkEnd w:id="7"/>
      <w:r w:rsidR="00E52DB2">
        <w:rPr>
          <w:rStyle w:val="apple-converted-space"/>
          <w:b/>
          <w:color w:val="000000"/>
          <w:sz w:val="24"/>
        </w:rPr>
        <w:t xml:space="preserve"> </w:t>
      </w:r>
      <w:r w:rsidRPr="00A05040">
        <w:rPr>
          <w:rStyle w:val="apple-converted-space"/>
          <w:b/>
          <w:color w:val="000000"/>
          <w:sz w:val="24"/>
        </w:rPr>
        <w:t>педагогические</w:t>
      </w:r>
      <w:r w:rsidR="00E52DB2">
        <w:rPr>
          <w:rStyle w:val="apple-converted-space"/>
          <w:b/>
          <w:color w:val="000000"/>
          <w:sz w:val="24"/>
        </w:rPr>
        <w:t xml:space="preserve"> </w:t>
      </w:r>
      <w:r w:rsidRPr="00A05040">
        <w:rPr>
          <w:rStyle w:val="apple-converted-space"/>
          <w:b/>
          <w:color w:val="000000"/>
          <w:sz w:val="24"/>
        </w:rPr>
        <w:t>работники:</w:t>
      </w:r>
    </w:p>
    <w:p w:rsidR="00C56FE1" w:rsidRPr="007013B2" w:rsidRDefault="00C56FE1" w:rsidP="00673161">
      <w:pPr>
        <w:pStyle w:val="a4"/>
        <w:numPr>
          <w:ilvl w:val="2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proofErr w:type="gramStart"/>
      <w:r w:rsidRPr="007013B2">
        <w:rPr>
          <w:sz w:val="24"/>
        </w:rPr>
        <w:t>проработавшие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bookmarkStart w:id="8" w:name="YANDEX_101"/>
      <w:bookmarkStart w:id="9" w:name="YANDEX_100"/>
      <w:bookmarkEnd w:id="8"/>
      <w:bookmarkEnd w:id="9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занимаемой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должности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менее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двух</w:t>
      </w:r>
      <w:r w:rsidR="00E52DB2">
        <w:rPr>
          <w:sz w:val="24"/>
        </w:rPr>
        <w:t xml:space="preserve"> </w:t>
      </w:r>
      <w:r w:rsidRPr="007013B2">
        <w:rPr>
          <w:sz w:val="24"/>
        </w:rPr>
        <w:t>лет;</w:t>
      </w:r>
      <w:proofErr w:type="gramEnd"/>
    </w:p>
    <w:p w:rsidR="00C56FE1" w:rsidRPr="007013B2" w:rsidRDefault="00C56FE1" w:rsidP="00673161">
      <w:pPr>
        <w:pStyle w:val="a4"/>
        <w:numPr>
          <w:ilvl w:val="2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беременные</w:t>
      </w:r>
      <w:r w:rsidR="00E52DB2">
        <w:rPr>
          <w:sz w:val="24"/>
        </w:rPr>
        <w:t xml:space="preserve"> </w:t>
      </w:r>
      <w:r w:rsidRPr="007013B2">
        <w:rPr>
          <w:sz w:val="24"/>
        </w:rPr>
        <w:t>женщины;</w:t>
      </w:r>
    </w:p>
    <w:p w:rsidR="00C56FE1" w:rsidRPr="007013B2" w:rsidRDefault="00C56FE1" w:rsidP="00673161">
      <w:pPr>
        <w:pStyle w:val="a4"/>
        <w:numPr>
          <w:ilvl w:val="2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женщины,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находящиеся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отпуске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беременности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родам;</w:t>
      </w:r>
    </w:p>
    <w:p w:rsidR="00C56FE1" w:rsidRPr="007013B2" w:rsidRDefault="00C56FE1" w:rsidP="00673161">
      <w:pPr>
        <w:pStyle w:val="a4"/>
        <w:numPr>
          <w:ilvl w:val="2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proofErr w:type="gramStart"/>
      <w:r w:rsidRPr="007013B2">
        <w:rPr>
          <w:sz w:val="24"/>
        </w:rPr>
        <w:t>находящиеся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отпуске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уходу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ребенком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достижения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им</w:t>
      </w:r>
      <w:r w:rsidR="00E52DB2">
        <w:rPr>
          <w:sz w:val="24"/>
        </w:rPr>
        <w:t xml:space="preserve"> </w:t>
      </w:r>
      <w:r w:rsidRPr="007013B2">
        <w:rPr>
          <w:sz w:val="24"/>
        </w:rPr>
        <w:t>возраста</w:t>
      </w:r>
      <w:r w:rsidR="00E52DB2">
        <w:rPr>
          <w:sz w:val="24"/>
        </w:rPr>
        <w:t xml:space="preserve"> </w:t>
      </w:r>
      <w:r w:rsidRPr="007013B2">
        <w:rPr>
          <w:sz w:val="24"/>
        </w:rPr>
        <w:t>трех</w:t>
      </w:r>
      <w:r w:rsidR="00E52DB2">
        <w:rPr>
          <w:sz w:val="24"/>
        </w:rPr>
        <w:t xml:space="preserve"> </w:t>
      </w:r>
      <w:r w:rsidRPr="007013B2">
        <w:rPr>
          <w:sz w:val="24"/>
        </w:rPr>
        <w:t>лет;</w:t>
      </w:r>
      <w:proofErr w:type="gramEnd"/>
    </w:p>
    <w:p w:rsidR="00C56FE1" w:rsidRPr="007013B2" w:rsidRDefault="00C56FE1" w:rsidP="00673161">
      <w:pPr>
        <w:pStyle w:val="a4"/>
        <w:numPr>
          <w:ilvl w:val="2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proofErr w:type="gramStart"/>
      <w:r w:rsidRPr="007013B2">
        <w:rPr>
          <w:sz w:val="24"/>
        </w:rPr>
        <w:t>отсутствовавшие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рабочем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месте</w:t>
      </w:r>
      <w:r w:rsidR="00E52DB2">
        <w:rPr>
          <w:sz w:val="24"/>
        </w:rPr>
        <w:t xml:space="preserve"> </w:t>
      </w:r>
      <w:r w:rsidRPr="007013B2">
        <w:rPr>
          <w:sz w:val="24"/>
        </w:rPr>
        <w:t>более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четырех</w:t>
      </w:r>
      <w:r w:rsidR="00E52DB2">
        <w:rPr>
          <w:sz w:val="24"/>
        </w:rPr>
        <w:t xml:space="preserve"> </w:t>
      </w:r>
      <w:r w:rsidRPr="007013B2">
        <w:rPr>
          <w:sz w:val="24"/>
        </w:rPr>
        <w:t>месяцев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связи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заболеванием.</w:t>
      </w:r>
      <w:proofErr w:type="gramEnd"/>
    </w:p>
    <w:p w:rsidR="00C56FE1" w:rsidRPr="007013B2" w:rsidRDefault="00C56FE1" w:rsidP="00673161">
      <w:pPr>
        <w:pStyle w:val="a4"/>
        <w:numPr>
          <w:ilvl w:val="2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Аттестация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работников,</w:t>
      </w:r>
      <w:bookmarkStart w:id="10" w:name="YANDEX_104"/>
      <w:bookmarkStart w:id="11" w:name="YANDEX_103"/>
      <w:bookmarkStart w:id="12" w:name="YANDEX_102"/>
      <w:bookmarkEnd w:id="10"/>
      <w:bookmarkEnd w:id="11"/>
      <w:bookmarkEnd w:id="12"/>
      <w:r w:rsidR="00E52DB2">
        <w:rPr>
          <w:sz w:val="24"/>
        </w:rPr>
        <w:t xml:space="preserve"> </w:t>
      </w:r>
      <w:r w:rsidRPr="007013B2">
        <w:rPr>
          <w:sz w:val="24"/>
        </w:rPr>
        <w:t>предусмотренных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подпунктами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«1.8.3»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«1.8.4»</w:t>
      </w:r>
      <w:r w:rsidR="00E52DB2">
        <w:rPr>
          <w:sz w:val="24"/>
        </w:rPr>
        <w:t xml:space="preserve"> </w:t>
      </w:r>
      <w:r w:rsidRPr="007013B2">
        <w:rPr>
          <w:sz w:val="24"/>
        </w:rPr>
        <w:t>пункта</w:t>
      </w:r>
      <w:r w:rsidR="00E52DB2">
        <w:rPr>
          <w:sz w:val="24"/>
        </w:rPr>
        <w:t xml:space="preserve"> </w:t>
      </w:r>
      <w:r w:rsidRPr="007013B2">
        <w:rPr>
          <w:sz w:val="24"/>
        </w:rPr>
        <w:t>1.8</w:t>
      </w:r>
      <w:r w:rsidR="00E52DB2">
        <w:rPr>
          <w:sz w:val="24"/>
        </w:rPr>
        <w:t xml:space="preserve"> </w:t>
      </w:r>
      <w:r w:rsidRPr="007013B2">
        <w:rPr>
          <w:sz w:val="24"/>
        </w:rPr>
        <w:t>данног</w:t>
      </w:r>
      <w:bookmarkStart w:id="13" w:name="YANDEX_105"/>
      <w:bookmarkEnd w:id="13"/>
      <w:r w:rsidRPr="007013B2">
        <w:rPr>
          <w:sz w:val="24"/>
        </w:rPr>
        <w:t>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Положения,</w:t>
      </w:r>
      <w:r w:rsidR="00E52DB2">
        <w:rPr>
          <w:sz w:val="24"/>
        </w:rPr>
        <w:t xml:space="preserve"> </w:t>
      </w:r>
      <w:r w:rsidRPr="007013B2">
        <w:rPr>
          <w:sz w:val="24"/>
        </w:rPr>
        <w:t>возможна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ранее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чем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через</w:t>
      </w:r>
      <w:r w:rsidR="00E52DB2">
        <w:rPr>
          <w:sz w:val="24"/>
        </w:rPr>
        <w:t xml:space="preserve"> </w:t>
      </w:r>
      <w:r w:rsidRPr="007013B2">
        <w:rPr>
          <w:sz w:val="24"/>
        </w:rPr>
        <w:t>два</w:t>
      </w:r>
      <w:r w:rsidR="00E52DB2">
        <w:rPr>
          <w:sz w:val="24"/>
        </w:rPr>
        <w:t xml:space="preserve"> </w:t>
      </w:r>
      <w:r w:rsidRPr="007013B2">
        <w:rPr>
          <w:sz w:val="24"/>
        </w:rPr>
        <w:t>года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после</w:t>
      </w:r>
      <w:r w:rsidR="00E52DB2">
        <w:rPr>
          <w:sz w:val="24"/>
        </w:rPr>
        <w:t xml:space="preserve"> </w:t>
      </w:r>
      <w:r w:rsidRPr="007013B2">
        <w:rPr>
          <w:sz w:val="24"/>
        </w:rPr>
        <w:t>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выхода</w:t>
      </w:r>
      <w:r w:rsidR="00E52DB2">
        <w:rPr>
          <w:sz w:val="24"/>
        </w:rPr>
        <w:t xml:space="preserve"> </w:t>
      </w:r>
      <w:r w:rsidRPr="007013B2">
        <w:rPr>
          <w:sz w:val="24"/>
        </w:rPr>
        <w:t>из</w:t>
      </w:r>
      <w:r w:rsidR="00E52DB2">
        <w:rPr>
          <w:sz w:val="24"/>
        </w:rPr>
        <w:t xml:space="preserve"> </w:t>
      </w:r>
      <w:r w:rsidRPr="007013B2">
        <w:rPr>
          <w:sz w:val="24"/>
        </w:rPr>
        <w:t>указанных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отпусков.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Аттестация</w:t>
      </w:r>
      <w:r w:rsidR="00E52DB2">
        <w:rPr>
          <w:sz w:val="24"/>
        </w:rPr>
        <w:t xml:space="preserve">  </w:t>
      </w:r>
      <w:r w:rsidRPr="007013B2"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работников,</w:t>
      </w:r>
      <w:r w:rsidR="00E52DB2">
        <w:rPr>
          <w:sz w:val="24"/>
        </w:rPr>
        <w:t xml:space="preserve"> </w:t>
      </w:r>
      <w:bookmarkStart w:id="14" w:name="YANDEX_108"/>
      <w:bookmarkStart w:id="15" w:name="YANDEX_107"/>
      <w:bookmarkStart w:id="16" w:name="YANDEX_106"/>
      <w:bookmarkEnd w:id="14"/>
      <w:bookmarkEnd w:id="15"/>
      <w:bookmarkEnd w:id="16"/>
      <w:r w:rsidRPr="007013B2">
        <w:rPr>
          <w:sz w:val="24"/>
        </w:rPr>
        <w:t>предусмотренных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подпунктом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«1.8.5.»</w:t>
      </w:r>
      <w:r w:rsidR="00E52DB2">
        <w:rPr>
          <w:sz w:val="24"/>
        </w:rPr>
        <w:t xml:space="preserve"> </w:t>
      </w:r>
      <w:r w:rsidRPr="007013B2">
        <w:rPr>
          <w:sz w:val="24"/>
        </w:rPr>
        <w:t>пункта</w:t>
      </w:r>
      <w:r w:rsidR="00E52DB2">
        <w:rPr>
          <w:sz w:val="24"/>
        </w:rPr>
        <w:t xml:space="preserve"> </w:t>
      </w:r>
      <w:r w:rsidRPr="007013B2">
        <w:rPr>
          <w:sz w:val="24"/>
        </w:rPr>
        <w:t>1.8</w:t>
      </w:r>
      <w:r w:rsidR="00E52DB2">
        <w:rPr>
          <w:sz w:val="24"/>
        </w:rPr>
        <w:t xml:space="preserve"> </w:t>
      </w:r>
      <w:r w:rsidRPr="007013B2">
        <w:rPr>
          <w:sz w:val="24"/>
        </w:rPr>
        <w:t>данного</w:t>
      </w:r>
      <w:bookmarkStart w:id="17" w:name="YANDEX_109"/>
      <w:bookmarkEnd w:id="17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Положения</w:t>
      </w:r>
      <w:r w:rsidRPr="007013B2">
        <w:rPr>
          <w:sz w:val="24"/>
        </w:rPr>
        <w:t>,</w:t>
      </w:r>
      <w:r w:rsidR="00E52DB2">
        <w:rPr>
          <w:sz w:val="24"/>
        </w:rPr>
        <w:t xml:space="preserve"> </w:t>
      </w:r>
      <w:r w:rsidRPr="007013B2">
        <w:rPr>
          <w:sz w:val="24"/>
        </w:rPr>
        <w:t>возможна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ранее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чем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через</w:t>
      </w:r>
      <w:r w:rsidR="00E52DB2">
        <w:rPr>
          <w:sz w:val="24"/>
        </w:rPr>
        <w:t xml:space="preserve"> </w:t>
      </w:r>
      <w:r w:rsidRPr="007013B2">
        <w:rPr>
          <w:sz w:val="24"/>
        </w:rPr>
        <w:t>год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после</w:t>
      </w:r>
      <w:r w:rsidR="00E52DB2">
        <w:rPr>
          <w:sz w:val="24"/>
        </w:rPr>
        <w:t xml:space="preserve"> </w:t>
      </w:r>
      <w:r w:rsidRPr="007013B2">
        <w:rPr>
          <w:sz w:val="24"/>
        </w:rPr>
        <w:t>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выхода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работу.</w:t>
      </w:r>
    </w:p>
    <w:p w:rsidR="00C56FE1" w:rsidRPr="007013B2" w:rsidRDefault="00C56FE1" w:rsidP="00673161">
      <w:pPr>
        <w:pStyle w:val="a4"/>
        <w:numPr>
          <w:ilvl w:val="0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b/>
          <w:sz w:val="24"/>
        </w:rPr>
      </w:pPr>
      <w:r w:rsidRPr="007013B2">
        <w:rPr>
          <w:b/>
          <w:sz w:val="24"/>
        </w:rPr>
        <w:t>Аттестационная</w:t>
      </w:r>
      <w:r w:rsidR="00E52DB2">
        <w:rPr>
          <w:b/>
          <w:sz w:val="24"/>
        </w:rPr>
        <w:t xml:space="preserve"> </w:t>
      </w:r>
      <w:r w:rsidRPr="007013B2">
        <w:rPr>
          <w:b/>
          <w:sz w:val="24"/>
        </w:rPr>
        <w:t>комиссия</w:t>
      </w:r>
    </w:p>
    <w:p w:rsidR="00C56FE1" w:rsidRPr="007013B2" w:rsidRDefault="00C56FE1" w:rsidP="00673161">
      <w:pPr>
        <w:pStyle w:val="a4"/>
        <w:numPr>
          <w:ilvl w:val="1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Аттестацию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</w:t>
      </w:r>
      <w:r w:rsidR="00E52DB2">
        <w:rPr>
          <w:sz w:val="24"/>
        </w:rPr>
        <w:t xml:space="preserve"> </w:t>
      </w:r>
      <w:bookmarkStart w:id="18" w:name="YANDEX_112"/>
      <w:bookmarkStart w:id="19" w:name="YANDEX_111"/>
      <w:bookmarkStart w:id="20" w:name="YANDEX_110"/>
      <w:bookmarkEnd w:id="18"/>
      <w:bookmarkEnd w:id="19"/>
      <w:bookmarkEnd w:id="20"/>
      <w:r w:rsidRPr="007013B2">
        <w:rPr>
          <w:sz w:val="24"/>
        </w:rPr>
        <w:t>осуществляет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аттестационная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комиссия,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самостоятельно</w:t>
      </w:r>
      <w:r w:rsidR="00E52DB2">
        <w:rPr>
          <w:sz w:val="24"/>
        </w:rPr>
        <w:t xml:space="preserve"> </w:t>
      </w:r>
      <w:r w:rsidRPr="007013B2">
        <w:rPr>
          <w:sz w:val="24"/>
        </w:rPr>
        <w:t>формируемая</w:t>
      </w:r>
      <w:r w:rsidR="00E52DB2">
        <w:rPr>
          <w:sz w:val="24"/>
        </w:rPr>
        <w:t xml:space="preserve"> </w:t>
      </w:r>
      <w:r w:rsidRPr="007013B2">
        <w:rPr>
          <w:sz w:val="24"/>
        </w:rPr>
        <w:t>организацией.</w:t>
      </w:r>
    </w:p>
    <w:p w:rsidR="00C56FE1" w:rsidRPr="007013B2" w:rsidRDefault="00C56FE1" w:rsidP="00673161">
      <w:pPr>
        <w:pStyle w:val="a4"/>
        <w:numPr>
          <w:ilvl w:val="1"/>
          <w:numId w:val="3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Формирование,</w:t>
      </w:r>
      <w:r w:rsidR="00E52DB2">
        <w:rPr>
          <w:sz w:val="24"/>
        </w:rPr>
        <w:t xml:space="preserve"> </w:t>
      </w:r>
      <w:r w:rsidRPr="007013B2">
        <w:rPr>
          <w:sz w:val="24"/>
        </w:rPr>
        <w:t>структура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состав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комиссии.</w:t>
      </w:r>
    </w:p>
    <w:p w:rsidR="00C56FE1" w:rsidRPr="007013B2" w:rsidRDefault="00C56FE1" w:rsidP="00673161">
      <w:pPr>
        <w:tabs>
          <w:tab w:val="left" w:pos="1064"/>
        </w:tabs>
        <w:spacing w:line="276" w:lineRule="auto"/>
        <w:ind w:firstLine="426"/>
        <w:jc w:val="both"/>
        <w:rPr>
          <w:rFonts w:cs="Arial"/>
          <w:sz w:val="24"/>
          <w:lang w:eastAsia="ru-RU"/>
        </w:rPr>
      </w:pPr>
      <w:r w:rsidRPr="007013B2">
        <w:rPr>
          <w:sz w:val="24"/>
        </w:rPr>
        <w:t>2.2.1.Аттестационная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создается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составе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председателя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заместителя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председателя,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секретаря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членов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формируется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из</w:t>
      </w:r>
      <w:r w:rsidR="00E52DB2">
        <w:rPr>
          <w:sz w:val="24"/>
        </w:rPr>
        <w:t xml:space="preserve"> </w:t>
      </w:r>
      <w:r w:rsidRPr="007013B2">
        <w:rPr>
          <w:sz w:val="24"/>
        </w:rPr>
        <w:t>числа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организации,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в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количестве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5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человек,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имеющих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стаж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работы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не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менее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2-х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лет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и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квалификационную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категорию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не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ниже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первой</w:t>
      </w:r>
    </w:p>
    <w:p w:rsidR="00C56FE1" w:rsidRPr="007013B2" w:rsidRDefault="00C56FE1" w:rsidP="00673161">
      <w:pPr>
        <w:tabs>
          <w:tab w:val="left" w:pos="1064"/>
        </w:tabs>
        <w:spacing w:line="276" w:lineRule="auto"/>
        <w:ind w:firstLine="426"/>
        <w:jc w:val="both"/>
        <w:rPr>
          <w:sz w:val="24"/>
        </w:rPr>
      </w:pPr>
      <w:r w:rsidRPr="007013B2">
        <w:rPr>
          <w:rFonts w:cs="Arial"/>
          <w:sz w:val="24"/>
          <w:lang w:eastAsia="ru-RU"/>
        </w:rPr>
        <w:t>2.2.2.</w:t>
      </w:r>
      <w:r w:rsidR="00E52DB2">
        <w:rPr>
          <w:rFonts w:cs="Arial"/>
          <w:sz w:val="24"/>
          <w:lang w:eastAsia="ru-RU"/>
        </w:rPr>
        <w:t xml:space="preserve"> 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Руководитель</w:t>
      </w:r>
      <w:r w:rsidR="00E52DB2">
        <w:rPr>
          <w:sz w:val="24"/>
        </w:rPr>
        <w:t xml:space="preserve"> </w:t>
      </w:r>
      <w:r w:rsidRPr="007013B2">
        <w:rPr>
          <w:sz w:val="24"/>
        </w:rPr>
        <w:t>организации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</w:t>
      </w:r>
      <w:r w:rsidR="00E52DB2">
        <w:rPr>
          <w:sz w:val="24"/>
        </w:rPr>
        <w:t xml:space="preserve"> </w:t>
      </w:r>
      <w:r w:rsidRPr="007013B2">
        <w:rPr>
          <w:sz w:val="24"/>
        </w:rPr>
        <w:t>может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являться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председателем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комиссии.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Состав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формируется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таким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образом,</w:t>
      </w:r>
      <w:r w:rsidR="00E52DB2">
        <w:rPr>
          <w:sz w:val="24"/>
        </w:rPr>
        <w:t xml:space="preserve"> </w:t>
      </w:r>
      <w:r w:rsidRPr="007013B2">
        <w:rPr>
          <w:sz w:val="24"/>
        </w:rPr>
        <w:t>чтобы</w:t>
      </w:r>
      <w:r w:rsidR="00E52DB2">
        <w:rPr>
          <w:sz w:val="24"/>
        </w:rPr>
        <w:t xml:space="preserve"> </w:t>
      </w:r>
      <w:r w:rsidRPr="007013B2">
        <w:rPr>
          <w:sz w:val="24"/>
        </w:rPr>
        <w:t>была</w:t>
      </w:r>
      <w:r w:rsidR="00E52DB2">
        <w:rPr>
          <w:sz w:val="24"/>
        </w:rPr>
        <w:t xml:space="preserve"> </w:t>
      </w:r>
      <w:r w:rsidRPr="007013B2">
        <w:rPr>
          <w:sz w:val="24"/>
        </w:rPr>
        <w:t>исключена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возможность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конфликта</w:t>
      </w:r>
      <w:r w:rsidR="00E52DB2">
        <w:rPr>
          <w:sz w:val="24"/>
        </w:rPr>
        <w:t xml:space="preserve"> </w:t>
      </w:r>
      <w:r w:rsidRPr="007013B2">
        <w:rPr>
          <w:sz w:val="24"/>
        </w:rPr>
        <w:t>интересов,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который</w:t>
      </w:r>
      <w:r w:rsidR="00E52DB2">
        <w:rPr>
          <w:sz w:val="24"/>
        </w:rPr>
        <w:t xml:space="preserve"> </w:t>
      </w:r>
      <w:r w:rsidRPr="007013B2">
        <w:rPr>
          <w:sz w:val="24"/>
        </w:rPr>
        <w:t>мог</w:t>
      </w:r>
      <w:r w:rsidR="00E52DB2">
        <w:rPr>
          <w:sz w:val="24"/>
        </w:rPr>
        <w:t xml:space="preserve"> </w:t>
      </w:r>
      <w:r w:rsidRPr="007013B2">
        <w:rPr>
          <w:sz w:val="24"/>
        </w:rPr>
        <w:t>бы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повлиять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принимаемое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комиссией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решение.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Персональный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состав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утверждается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приказом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руководителя.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Срок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действия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составляет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1</w:t>
      </w:r>
      <w:r w:rsidR="00E52DB2">
        <w:rPr>
          <w:sz w:val="24"/>
        </w:rPr>
        <w:t xml:space="preserve"> </w:t>
      </w:r>
      <w:r w:rsidRPr="007013B2">
        <w:rPr>
          <w:sz w:val="24"/>
        </w:rPr>
        <w:t>год.</w:t>
      </w:r>
    </w:p>
    <w:p w:rsidR="00C56FE1" w:rsidRPr="007013B2" w:rsidRDefault="00E52DB2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 </w:t>
      </w:r>
      <w:r w:rsidR="00C56FE1" w:rsidRPr="007013B2">
        <w:rPr>
          <w:sz w:val="24"/>
        </w:rPr>
        <w:t>Полномочия</w:t>
      </w:r>
      <w:r>
        <w:rPr>
          <w:sz w:val="24"/>
        </w:rPr>
        <w:t xml:space="preserve"> </w:t>
      </w:r>
      <w:r w:rsidR="00C56FE1" w:rsidRPr="007013B2">
        <w:rPr>
          <w:sz w:val="24"/>
        </w:rPr>
        <w:t>отдельных</w:t>
      </w:r>
      <w:r>
        <w:rPr>
          <w:sz w:val="24"/>
        </w:rPr>
        <w:t xml:space="preserve"> </w:t>
      </w:r>
      <w:r w:rsidR="00C56FE1" w:rsidRPr="007013B2">
        <w:rPr>
          <w:sz w:val="24"/>
        </w:rPr>
        <w:t>членов</w:t>
      </w:r>
      <w:r>
        <w:rPr>
          <w:sz w:val="24"/>
        </w:rPr>
        <w:t xml:space="preserve"> </w:t>
      </w:r>
      <w:r w:rsidR="00C56FE1" w:rsidRPr="007013B2">
        <w:rPr>
          <w:sz w:val="24"/>
        </w:rPr>
        <w:t>аттестационной</w:t>
      </w:r>
      <w:r>
        <w:rPr>
          <w:sz w:val="24"/>
        </w:rPr>
        <w:t xml:space="preserve"> </w:t>
      </w:r>
      <w:r w:rsidR="00C56FE1" w:rsidRPr="007013B2">
        <w:rPr>
          <w:sz w:val="24"/>
        </w:rPr>
        <w:t>комиссии</w:t>
      </w:r>
      <w:r>
        <w:rPr>
          <w:sz w:val="24"/>
        </w:rPr>
        <w:t xml:space="preserve"> </w:t>
      </w:r>
      <w:r w:rsidR="00C56FE1" w:rsidRPr="007013B2">
        <w:rPr>
          <w:sz w:val="24"/>
        </w:rPr>
        <w:t>могут</w:t>
      </w:r>
      <w:r>
        <w:rPr>
          <w:sz w:val="24"/>
        </w:rPr>
        <w:t xml:space="preserve"> </w:t>
      </w:r>
      <w:r w:rsidR="00C56FE1" w:rsidRPr="007013B2">
        <w:rPr>
          <w:sz w:val="24"/>
        </w:rPr>
        <w:t>быть</w:t>
      </w:r>
      <w:r>
        <w:rPr>
          <w:sz w:val="24"/>
        </w:rPr>
        <w:t xml:space="preserve"> </w:t>
      </w:r>
      <w:r w:rsidR="00C56FE1" w:rsidRPr="007013B2">
        <w:rPr>
          <w:sz w:val="24"/>
        </w:rPr>
        <w:t>досрочно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прекращены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приказом</w:t>
      </w:r>
      <w:r>
        <w:rPr>
          <w:sz w:val="24"/>
        </w:rPr>
        <w:t xml:space="preserve"> </w:t>
      </w:r>
      <w:r w:rsidR="00C56FE1" w:rsidRPr="007013B2">
        <w:rPr>
          <w:sz w:val="24"/>
        </w:rPr>
        <w:t>руководителя</w:t>
      </w:r>
      <w:r>
        <w:rPr>
          <w:sz w:val="24"/>
        </w:rPr>
        <w:t xml:space="preserve"> </w:t>
      </w:r>
      <w:r w:rsidR="00C56FE1" w:rsidRPr="007013B2">
        <w:rPr>
          <w:sz w:val="24"/>
        </w:rPr>
        <w:t>по</w:t>
      </w:r>
      <w:r>
        <w:rPr>
          <w:sz w:val="24"/>
        </w:rPr>
        <w:t xml:space="preserve"> </w:t>
      </w:r>
      <w:r w:rsidR="00C56FE1" w:rsidRPr="007013B2">
        <w:rPr>
          <w:sz w:val="24"/>
        </w:rPr>
        <w:t>следующим</w:t>
      </w:r>
      <w:r>
        <w:rPr>
          <w:sz w:val="24"/>
        </w:rPr>
        <w:t xml:space="preserve"> </w:t>
      </w:r>
      <w:r w:rsidR="00C56FE1" w:rsidRPr="007013B2">
        <w:rPr>
          <w:sz w:val="24"/>
        </w:rPr>
        <w:t>основаниям:</w:t>
      </w:r>
    </w:p>
    <w:p w:rsidR="00C56FE1" w:rsidRPr="007013B2" w:rsidRDefault="00C56FE1" w:rsidP="00673161">
      <w:pPr>
        <w:pStyle w:val="a4"/>
        <w:numPr>
          <w:ilvl w:val="3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невозможность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выполнения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обязанностей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состоянию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здоровья;</w:t>
      </w:r>
    </w:p>
    <w:p w:rsidR="00C56FE1" w:rsidRPr="007013B2" w:rsidRDefault="00C56FE1" w:rsidP="00673161">
      <w:pPr>
        <w:pStyle w:val="a4"/>
        <w:numPr>
          <w:ilvl w:val="3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увольнение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члена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комиссии;</w:t>
      </w:r>
    </w:p>
    <w:p w:rsidR="00C56FE1" w:rsidRPr="007013B2" w:rsidRDefault="00C56FE1" w:rsidP="00673161">
      <w:pPr>
        <w:pStyle w:val="a4"/>
        <w:numPr>
          <w:ilvl w:val="3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неисполнение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или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ненадлежащее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исполнение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обязанностей</w:t>
      </w:r>
      <w:r w:rsidR="00E52DB2">
        <w:rPr>
          <w:sz w:val="24"/>
        </w:rPr>
        <w:t xml:space="preserve"> </w:t>
      </w:r>
      <w:r w:rsidRPr="007013B2">
        <w:rPr>
          <w:sz w:val="24"/>
        </w:rPr>
        <w:t>члена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комиссии.</w:t>
      </w:r>
    </w:p>
    <w:p w:rsidR="00C56FE1" w:rsidRPr="007013B2" w:rsidRDefault="00C56FE1" w:rsidP="00673161">
      <w:pPr>
        <w:tabs>
          <w:tab w:val="left" w:pos="1064"/>
        </w:tabs>
        <w:spacing w:line="276" w:lineRule="auto"/>
        <w:ind w:firstLine="426"/>
        <w:jc w:val="both"/>
        <w:rPr>
          <w:rFonts w:cs="Arial"/>
          <w:sz w:val="24"/>
          <w:lang w:eastAsia="ru-RU"/>
        </w:rPr>
      </w:pPr>
      <w:r w:rsidRPr="007013B2">
        <w:rPr>
          <w:sz w:val="24"/>
        </w:rPr>
        <w:t>2.2.7.</w:t>
      </w:r>
      <w:r w:rsidR="00E52DB2">
        <w:rPr>
          <w:sz w:val="24"/>
        </w:rPr>
        <w:t xml:space="preserve"> </w:t>
      </w:r>
      <w:r w:rsidRPr="007013B2">
        <w:rPr>
          <w:rFonts w:cs="Arial"/>
          <w:sz w:val="24"/>
          <w:lang w:eastAsia="ru-RU"/>
        </w:rPr>
        <w:t>В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компетенцию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аттестационной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комиссии</w:t>
      </w:r>
      <w:r w:rsidR="00E52DB2">
        <w:rPr>
          <w:rFonts w:cs="Arial"/>
          <w:sz w:val="24"/>
          <w:lang w:eastAsia="ru-RU"/>
        </w:rPr>
        <w:t xml:space="preserve"> </w:t>
      </w:r>
      <w:r w:rsidRPr="007013B2">
        <w:rPr>
          <w:rFonts w:cs="Arial"/>
          <w:sz w:val="24"/>
          <w:lang w:eastAsia="ru-RU"/>
        </w:rPr>
        <w:t>входит:</w:t>
      </w:r>
    </w:p>
    <w:p w:rsidR="00C56FE1" w:rsidRPr="007A331F" w:rsidRDefault="00C56FE1" w:rsidP="00673161">
      <w:pPr>
        <w:widowControl w:val="0"/>
        <w:tabs>
          <w:tab w:val="left" w:pos="1064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>-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подготовка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представления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на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работника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и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ознакомление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с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ним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работника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не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позднее,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чем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за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1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месяц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до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начала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аттестации</w:t>
      </w:r>
    </w:p>
    <w:p w:rsidR="00C56FE1" w:rsidRPr="007A331F" w:rsidRDefault="00C56FE1" w:rsidP="00673161">
      <w:pPr>
        <w:widowControl w:val="0"/>
        <w:tabs>
          <w:tab w:val="left" w:pos="1064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>Доведение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до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сведения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педагога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даты,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места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и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времени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проведения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квалификационных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испытаний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письменно.</w:t>
      </w:r>
    </w:p>
    <w:p w:rsidR="00C56FE1" w:rsidRPr="007A331F" w:rsidRDefault="00C56FE1" w:rsidP="00673161">
      <w:pPr>
        <w:widowControl w:val="0"/>
        <w:tabs>
          <w:tab w:val="left" w:pos="1064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>-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Посещение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и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анализ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НОД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(занятия,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мероприятия).</w:t>
      </w:r>
    </w:p>
    <w:p w:rsidR="00C56FE1" w:rsidRPr="007A331F" w:rsidRDefault="00C56FE1" w:rsidP="00673161">
      <w:pPr>
        <w:widowControl w:val="0"/>
        <w:tabs>
          <w:tab w:val="left" w:pos="1064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>-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Собеседование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с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педагогом,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который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подтверждает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соответствие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занимаемой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должности</w:t>
      </w:r>
    </w:p>
    <w:p w:rsidR="00C56FE1" w:rsidRPr="007A331F" w:rsidRDefault="00C56FE1" w:rsidP="00673161">
      <w:pPr>
        <w:widowControl w:val="0"/>
        <w:tabs>
          <w:tab w:val="left" w:pos="1064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>-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Изучение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и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анализ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представленных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материалов: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рабочие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программы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по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предмету,</w:t>
      </w:r>
      <w:r w:rsidR="00E52DB2">
        <w:rPr>
          <w:rFonts w:cs="Arial"/>
          <w:sz w:val="24"/>
          <w:lang w:eastAsia="ru-RU"/>
        </w:rPr>
        <w:t xml:space="preserve">  </w:t>
      </w:r>
      <w:r w:rsidRPr="007A331F">
        <w:rPr>
          <w:rFonts w:cs="Arial"/>
          <w:sz w:val="24"/>
          <w:lang w:eastAsia="ru-RU"/>
        </w:rPr>
        <w:t>журналы,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результаты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внутреннего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контроля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уровня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учебных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достижений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обучающихся,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методические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и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дидактические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материалы,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используемые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и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самостоятельно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подготовленные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lastRenderedPageBreak/>
        <w:t>педагогом,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материалы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по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работе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с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родителями,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лист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самооценки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педагога.</w:t>
      </w:r>
    </w:p>
    <w:p w:rsidR="00C56FE1" w:rsidRPr="007A331F" w:rsidRDefault="00C56FE1" w:rsidP="00673161">
      <w:pPr>
        <w:widowControl w:val="0"/>
        <w:tabs>
          <w:tab w:val="left" w:pos="1064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>-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Анализ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имеющихся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поощрений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и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дисциплинарных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взысканий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педагога: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благодарностей,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отзывов,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наград,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замечаний,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результатов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опроса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удовлетворенности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родителей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воспитанников,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результатов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участия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в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конкурсах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педагогического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мастерства,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базовой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подготовки,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переподготовки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и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повышения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квалификации,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в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том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числе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самообразования.</w:t>
      </w:r>
    </w:p>
    <w:p w:rsidR="00C56FE1" w:rsidRPr="007A331F" w:rsidRDefault="00C56FE1" w:rsidP="00673161">
      <w:pPr>
        <w:widowControl w:val="0"/>
        <w:tabs>
          <w:tab w:val="left" w:pos="1064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>-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Анализ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результатов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тестирования</w:t>
      </w:r>
      <w:r w:rsidR="00E52DB2">
        <w:rPr>
          <w:rFonts w:cs="Arial"/>
          <w:sz w:val="24"/>
          <w:lang w:eastAsia="ru-RU"/>
        </w:rPr>
        <w:t xml:space="preserve"> </w:t>
      </w:r>
    </w:p>
    <w:p w:rsidR="00C56FE1" w:rsidRPr="007A331F" w:rsidRDefault="00C56FE1" w:rsidP="00673161">
      <w:pPr>
        <w:widowControl w:val="0"/>
        <w:tabs>
          <w:tab w:val="left" w:pos="1064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>-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Заполнение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экспертного</w:t>
      </w:r>
      <w:r w:rsidR="00E52DB2">
        <w:rPr>
          <w:rFonts w:cs="Arial"/>
          <w:sz w:val="24"/>
          <w:lang w:eastAsia="ru-RU"/>
        </w:rPr>
        <w:t xml:space="preserve"> </w:t>
      </w:r>
      <w:proofErr w:type="gramStart"/>
      <w:r w:rsidRPr="007A331F">
        <w:rPr>
          <w:rFonts w:cs="Arial"/>
          <w:sz w:val="24"/>
          <w:lang w:eastAsia="ru-RU"/>
        </w:rPr>
        <w:t>листа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оценки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уровня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квалификации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педагога</w:t>
      </w:r>
      <w:proofErr w:type="gramEnd"/>
      <w:r w:rsidRPr="007A331F">
        <w:rPr>
          <w:rFonts w:cs="Arial"/>
          <w:sz w:val="24"/>
          <w:lang w:eastAsia="ru-RU"/>
        </w:rPr>
        <w:t>.</w:t>
      </w:r>
    </w:p>
    <w:p w:rsidR="00C56FE1" w:rsidRPr="007A331F" w:rsidRDefault="00C56FE1" w:rsidP="00673161">
      <w:pPr>
        <w:widowControl w:val="0"/>
        <w:tabs>
          <w:tab w:val="left" w:pos="1064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>-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Вынесение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решения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по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результатам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аттестации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педагогического</w:t>
      </w:r>
      <w:r w:rsidR="00E52DB2">
        <w:rPr>
          <w:rFonts w:cs="Arial"/>
          <w:sz w:val="24"/>
          <w:lang w:eastAsia="ru-RU"/>
        </w:rPr>
        <w:t xml:space="preserve"> </w:t>
      </w:r>
      <w:proofErr w:type="gramStart"/>
      <w:r w:rsidRPr="007A331F">
        <w:rPr>
          <w:rFonts w:cs="Arial"/>
          <w:sz w:val="24"/>
          <w:lang w:eastAsia="ru-RU"/>
        </w:rPr>
        <w:t>работника</w:t>
      </w:r>
      <w:proofErr w:type="gramEnd"/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с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целью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подтверждения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соответствия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занимаемой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должности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одно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из</w:t>
      </w:r>
      <w:r w:rsidR="00E52DB2">
        <w:rPr>
          <w:rFonts w:cs="Arial"/>
          <w:sz w:val="24"/>
          <w:lang w:eastAsia="ru-RU"/>
        </w:rPr>
        <w:t xml:space="preserve"> </w:t>
      </w:r>
      <w:r w:rsidRPr="007A331F">
        <w:rPr>
          <w:rFonts w:cs="Arial"/>
          <w:sz w:val="24"/>
          <w:lang w:eastAsia="ru-RU"/>
        </w:rPr>
        <w:t>следующих:</w:t>
      </w:r>
    </w:p>
    <w:p w:rsidR="00C56FE1" w:rsidRPr="007A331F" w:rsidRDefault="00C56FE1" w:rsidP="00673161">
      <w:pPr>
        <w:widowControl w:val="0"/>
        <w:numPr>
          <w:ilvl w:val="0"/>
          <w:numId w:val="5"/>
        </w:numPr>
        <w:tabs>
          <w:tab w:val="left" w:pos="709"/>
          <w:tab w:val="left" w:pos="1064"/>
        </w:tabs>
        <w:suppressAutoHyphens w:val="0"/>
        <w:autoSpaceDE w:val="0"/>
        <w:autoSpaceDN w:val="0"/>
        <w:adjustRightInd w:val="0"/>
        <w:spacing w:line="276" w:lineRule="auto"/>
        <w:ind w:left="0" w:firstLine="426"/>
        <w:jc w:val="both"/>
        <w:rPr>
          <w:sz w:val="24"/>
          <w:lang w:eastAsia="ru-RU"/>
        </w:rPr>
      </w:pPr>
      <w:r w:rsidRPr="007A331F">
        <w:rPr>
          <w:sz w:val="24"/>
          <w:lang w:eastAsia="ru-RU"/>
        </w:rPr>
        <w:t>соответствует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занимаемой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должности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(указывается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должность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работника);</w:t>
      </w:r>
    </w:p>
    <w:p w:rsidR="00C56FE1" w:rsidRPr="007A331F" w:rsidRDefault="00C56FE1" w:rsidP="00673161">
      <w:pPr>
        <w:widowControl w:val="0"/>
        <w:numPr>
          <w:ilvl w:val="0"/>
          <w:numId w:val="5"/>
        </w:numPr>
        <w:tabs>
          <w:tab w:val="left" w:pos="709"/>
          <w:tab w:val="left" w:pos="1064"/>
        </w:tabs>
        <w:suppressAutoHyphens w:val="0"/>
        <w:autoSpaceDE w:val="0"/>
        <w:autoSpaceDN w:val="0"/>
        <w:adjustRightInd w:val="0"/>
        <w:spacing w:line="276" w:lineRule="auto"/>
        <w:ind w:left="0" w:firstLine="426"/>
        <w:jc w:val="both"/>
        <w:rPr>
          <w:sz w:val="24"/>
          <w:lang w:eastAsia="ru-RU"/>
        </w:rPr>
      </w:pPr>
      <w:r w:rsidRPr="007A331F">
        <w:rPr>
          <w:sz w:val="24"/>
          <w:lang w:eastAsia="ru-RU"/>
        </w:rPr>
        <w:t>не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соответствует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занимаемой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должности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(указывается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должность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работника).</w:t>
      </w:r>
    </w:p>
    <w:p w:rsidR="00C56FE1" w:rsidRPr="007A331F" w:rsidRDefault="00C56FE1" w:rsidP="00673161">
      <w:pPr>
        <w:widowControl w:val="0"/>
        <w:numPr>
          <w:ilvl w:val="0"/>
          <w:numId w:val="5"/>
        </w:numPr>
        <w:tabs>
          <w:tab w:val="left" w:pos="709"/>
          <w:tab w:val="left" w:pos="1064"/>
        </w:tabs>
        <w:suppressAutoHyphens w:val="0"/>
        <w:autoSpaceDE w:val="0"/>
        <w:autoSpaceDN w:val="0"/>
        <w:adjustRightInd w:val="0"/>
        <w:spacing w:line="276" w:lineRule="auto"/>
        <w:ind w:left="0" w:firstLine="426"/>
        <w:jc w:val="both"/>
        <w:rPr>
          <w:sz w:val="24"/>
          <w:lang w:eastAsia="ru-RU"/>
        </w:rPr>
      </w:pPr>
      <w:r w:rsidRPr="007A331F">
        <w:rPr>
          <w:sz w:val="24"/>
          <w:lang w:eastAsia="ru-RU"/>
        </w:rPr>
        <w:t>Обработка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результатов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аттестации,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сравнение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данных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результатов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самооценки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педагога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и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экспертной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оценки,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подготовка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экспертного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заключения.</w:t>
      </w:r>
    </w:p>
    <w:p w:rsidR="00C56FE1" w:rsidRPr="007A331F" w:rsidRDefault="00C56FE1" w:rsidP="00673161">
      <w:pPr>
        <w:widowControl w:val="0"/>
        <w:numPr>
          <w:ilvl w:val="0"/>
          <w:numId w:val="5"/>
        </w:numPr>
        <w:tabs>
          <w:tab w:val="left" w:pos="709"/>
          <w:tab w:val="left" w:pos="1064"/>
        </w:tabs>
        <w:suppressAutoHyphens w:val="0"/>
        <w:autoSpaceDE w:val="0"/>
        <w:autoSpaceDN w:val="0"/>
        <w:adjustRightInd w:val="0"/>
        <w:spacing w:line="276" w:lineRule="auto"/>
        <w:ind w:left="0" w:firstLine="426"/>
        <w:jc w:val="both"/>
        <w:rPr>
          <w:sz w:val="24"/>
          <w:lang w:eastAsia="ru-RU"/>
        </w:rPr>
      </w:pPr>
      <w:r w:rsidRPr="007A331F">
        <w:rPr>
          <w:sz w:val="24"/>
          <w:lang w:eastAsia="ru-RU"/>
        </w:rPr>
        <w:t>Консультирование</w:t>
      </w:r>
      <w:r w:rsidR="00E52DB2">
        <w:rPr>
          <w:sz w:val="24"/>
          <w:lang w:eastAsia="ru-RU"/>
        </w:rPr>
        <w:t xml:space="preserve">  </w:t>
      </w:r>
      <w:r w:rsidRPr="007A331F">
        <w:rPr>
          <w:sz w:val="24"/>
          <w:lang w:eastAsia="ru-RU"/>
        </w:rPr>
        <w:t>педагога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по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вопросам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порядка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проведения</w:t>
      </w:r>
      <w:r w:rsidR="00E52DB2">
        <w:rPr>
          <w:sz w:val="24"/>
          <w:lang w:eastAsia="ru-RU"/>
        </w:rPr>
        <w:t xml:space="preserve"> </w:t>
      </w:r>
      <w:r w:rsidRPr="007A331F">
        <w:rPr>
          <w:sz w:val="24"/>
          <w:lang w:eastAsia="ru-RU"/>
        </w:rPr>
        <w:t>экспертизы.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b/>
          <w:i/>
          <w:sz w:val="24"/>
        </w:rPr>
        <w:t>Председатель</w:t>
      </w:r>
      <w:r w:rsidR="00E52DB2">
        <w:rPr>
          <w:b/>
          <w:i/>
          <w:sz w:val="24"/>
        </w:rPr>
        <w:t xml:space="preserve"> </w:t>
      </w:r>
      <w:r w:rsidRPr="007013B2">
        <w:rPr>
          <w:b/>
          <w:i/>
          <w:sz w:val="24"/>
        </w:rPr>
        <w:t>аттестационной</w:t>
      </w:r>
      <w:r w:rsidR="00E52DB2">
        <w:rPr>
          <w:b/>
          <w:i/>
          <w:sz w:val="24"/>
        </w:rPr>
        <w:t xml:space="preserve"> </w:t>
      </w:r>
      <w:r w:rsidRPr="007013B2">
        <w:rPr>
          <w:b/>
          <w:i/>
          <w:sz w:val="24"/>
        </w:rPr>
        <w:t>комиссии</w:t>
      </w:r>
      <w:r w:rsidRPr="007013B2">
        <w:rPr>
          <w:sz w:val="24"/>
        </w:rPr>
        <w:t>: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руководит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деятельностью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проводит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распределяет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обязанности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между</w:t>
      </w:r>
      <w:r w:rsidR="00E52DB2">
        <w:rPr>
          <w:sz w:val="24"/>
        </w:rPr>
        <w:t xml:space="preserve"> </w:t>
      </w:r>
      <w:r w:rsidRPr="007013B2">
        <w:rPr>
          <w:sz w:val="24"/>
        </w:rPr>
        <w:t>членами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определяет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согласованию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членами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порядок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рассмотрения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вопросов;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организует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работу</w:t>
      </w:r>
      <w:r w:rsidR="00E52DB2">
        <w:rPr>
          <w:sz w:val="24"/>
        </w:rPr>
        <w:t xml:space="preserve"> </w:t>
      </w:r>
      <w:r w:rsidRPr="007013B2">
        <w:rPr>
          <w:sz w:val="24"/>
        </w:rPr>
        <w:t>членов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рассмотрению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предложений,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заявлений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жалоб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аттестуемы</w:t>
      </w:r>
      <w:bookmarkStart w:id="21" w:name="YANDEX_113"/>
      <w:bookmarkEnd w:id="21"/>
      <w:r w:rsidRPr="007013B2">
        <w:rPr>
          <w:sz w:val="24"/>
        </w:rPr>
        <w:t>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связанных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вопросами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их</w:t>
      </w:r>
      <w:bookmarkStart w:id="22" w:name="YANDEX_114"/>
      <w:bookmarkEnd w:id="22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Pr="007013B2">
        <w:rPr>
          <w:sz w:val="24"/>
        </w:rPr>
        <w:t>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подписывает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протоколы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контролирует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хранение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учет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документов</w:t>
      </w:r>
      <w:bookmarkStart w:id="23" w:name="YANDEX_115"/>
      <w:bookmarkEnd w:id="23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по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аттестации;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осуществляет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другие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полномочия.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случае</w:t>
      </w:r>
      <w:r w:rsidR="00E52DB2">
        <w:rPr>
          <w:sz w:val="24"/>
        </w:rPr>
        <w:t xml:space="preserve"> </w:t>
      </w:r>
      <w:r w:rsidRPr="007013B2">
        <w:rPr>
          <w:sz w:val="24"/>
        </w:rPr>
        <w:t>временного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отсутствия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(болезни,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отпуска,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командировки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других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уважительных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причин)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председателя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полномочия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председателя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его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поручению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осуществляет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заместитель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председателя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либо</w:t>
      </w:r>
      <w:r w:rsidR="00E52DB2">
        <w:rPr>
          <w:sz w:val="24"/>
        </w:rPr>
        <w:t xml:space="preserve"> </w:t>
      </w:r>
      <w:r w:rsidRPr="007013B2">
        <w:rPr>
          <w:sz w:val="24"/>
        </w:rPr>
        <w:t>один</w:t>
      </w:r>
      <w:r w:rsidR="00E52DB2">
        <w:rPr>
          <w:sz w:val="24"/>
        </w:rPr>
        <w:t xml:space="preserve"> </w:t>
      </w:r>
      <w:r w:rsidRPr="007013B2">
        <w:rPr>
          <w:sz w:val="24"/>
        </w:rPr>
        <w:t>из</w:t>
      </w:r>
      <w:r w:rsidR="00E52DB2">
        <w:rPr>
          <w:sz w:val="24"/>
        </w:rPr>
        <w:t xml:space="preserve"> </w:t>
      </w:r>
      <w:r w:rsidRPr="007013B2">
        <w:rPr>
          <w:sz w:val="24"/>
        </w:rPr>
        <w:t>членов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b/>
          <w:i/>
          <w:sz w:val="24"/>
        </w:rPr>
        <w:t>Заместитель</w:t>
      </w:r>
      <w:r w:rsidR="00E52DB2">
        <w:rPr>
          <w:b/>
          <w:i/>
          <w:sz w:val="24"/>
        </w:rPr>
        <w:t xml:space="preserve"> </w:t>
      </w:r>
      <w:r w:rsidRPr="007013B2">
        <w:rPr>
          <w:b/>
          <w:i/>
          <w:sz w:val="24"/>
        </w:rPr>
        <w:t>председателя</w:t>
      </w:r>
      <w:r w:rsidR="00E52DB2">
        <w:rPr>
          <w:b/>
          <w:i/>
          <w:sz w:val="24"/>
        </w:rPr>
        <w:t xml:space="preserve"> </w:t>
      </w:r>
      <w:r w:rsidRPr="007013B2">
        <w:rPr>
          <w:b/>
          <w:i/>
          <w:sz w:val="24"/>
        </w:rPr>
        <w:t>аттестационной</w:t>
      </w:r>
      <w:r w:rsidR="00E52DB2">
        <w:rPr>
          <w:b/>
          <w:i/>
          <w:sz w:val="24"/>
        </w:rPr>
        <w:t xml:space="preserve"> </w:t>
      </w:r>
      <w:r w:rsidRPr="007013B2">
        <w:rPr>
          <w:b/>
          <w:i/>
          <w:sz w:val="24"/>
        </w:rPr>
        <w:t>комиссии</w:t>
      </w:r>
      <w:r w:rsidRPr="007013B2">
        <w:rPr>
          <w:sz w:val="24"/>
        </w:rPr>
        <w:t>: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исполняет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обязанности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председателя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его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отсутствие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(отпуск,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командировка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т.п.);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участвует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работе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проводит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консультации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рассматривает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обращения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жалобы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аттестуемых</w:t>
      </w:r>
      <w:bookmarkStart w:id="24" w:name="YANDEX_117"/>
      <w:bookmarkStart w:id="25" w:name="YANDEX_116"/>
      <w:bookmarkEnd w:id="24"/>
      <w:bookmarkEnd w:id="25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педагогических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работников</w:t>
      </w:r>
      <w:r w:rsidRPr="007013B2">
        <w:rPr>
          <w:sz w:val="24"/>
        </w:rPr>
        <w:t>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связанные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вопросами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bookmarkStart w:id="26" w:name="YANDEX_118"/>
      <w:bookmarkEnd w:id="26"/>
      <w:r w:rsidRPr="007013B2">
        <w:rPr>
          <w:sz w:val="24"/>
        </w:rPr>
        <w:t>х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аттестации;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подписывает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протоколы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комиссии,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осуществляет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другие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полномочия.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b/>
          <w:i/>
          <w:sz w:val="24"/>
        </w:rPr>
      </w:pPr>
      <w:r w:rsidRPr="007013B2">
        <w:rPr>
          <w:b/>
          <w:i/>
          <w:sz w:val="24"/>
        </w:rPr>
        <w:t>Секретарь</w:t>
      </w:r>
      <w:r w:rsidR="00E52DB2">
        <w:rPr>
          <w:b/>
          <w:i/>
          <w:sz w:val="24"/>
        </w:rPr>
        <w:t xml:space="preserve"> </w:t>
      </w:r>
      <w:r w:rsidRPr="007013B2">
        <w:rPr>
          <w:b/>
          <w:i/>
          <w:sz w:val="24"/>
        </w:rPr>
        <w:t>аттестационной</w:t>
      </w:r>
      <w:r w:rsidR="00E52DB2">
        <w:rPr>
          <w:b/>
          <w:i/>
          <w:sz w:val="24"/>
        </w:rPr>
        <w:t xml:space="preserve"> </w:t>
      </w:r>
      <w:r w:rsidRPr="007013B2">
        <w:rPr>
          <w:b/>
          <w:i/>
          <w:sz w:val="24"/>
        </w:rPr>
        <w:t>комиссии: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подчиняется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непосредственно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председателю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организует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сообщает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членам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о</w:t>
      </w:r>
      <w:r w:rsidR="00E52DB2">
        <w:rPr>
          <w:sz w:val="24"/>
        </w:rPr>
        <w:t xml:space="preserve"> </w:t>
      </w:r>
      <w:r w:rsidRPr="007013B2">
        <w:rPr>
          <w:sz w:val="24"/>
        </w:rPr>
        <w:t>дате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повестке</w:t>
      </w:r>
      <w:r w:rsidR="00E52DB2">
        <w:rPr>
          <w:sz w:val="24"/>
        </w:rPr>
        <w:t xml:space="preserve"> </w:t>
      </w:r>
      <w:r w:rsidRPr="007013B2">
        <w:rPr>
          <w:sz w:val="24"/>
        </w:rPr>
        <w:t>дня</w:t>
      </w:r>
      <w:r w:rsidR="00E52DB2">
        <w:rPr>
          <w:sz w:val="24"/>
        </w:rPr>
        <w:t xml:space="preserve"> </w:t>
      </w:r>
      <w:r w:rsidRPr="007013B2">
        <w:rPr>
          <w:sz w:val="24"/>
        </w:rPr>
        <w:t>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заседания;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осуществляет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регистрацию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документов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(представления,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дополнительных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собственных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сведений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работника,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заявления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о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несогласии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представлением);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lastRenderedPageBreak/>
        <w:t>ведет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оформляет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протоколы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обеспечивает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оформление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выписок</w:t>
      </w:r>
      <w:r w:rsidR="00E52DB2">
        <w:rPr>
          <w:sz w:val="24"/>
        </w:rPr>
        <w:t xml:space="preserve"> </w:t>
      </w:r>
      <w:r w:rsidRPr="007013B2">
        <w:rPr>
          <w:sz w:val="24"/>
        </w:rPr>
        <w:t>из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протокола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участвует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решении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споров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конфликтных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ситуаций,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связанных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bookmarkStart w:id="27" w:name="YANDEX_121"/>
      <w:bookmarkStart w:id="28" w:name="YANDEX_120"/>
      <w:bookmarkStart w:id="29" w:name="YANDEX_119"/>
      <w:bookmarkEnd w:id="27"/>
      <w:bookmarkEnd w:id="28"/>
      <w:bookmarkEnd w:id="29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аттестацией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педагогических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работников</w:t>
      </w:r>
      <w:r w:rsidRPr="007013B2">
        <w:rPr>
          <w:sz w:val="24"/>
        </w:rPr>
        <w:t>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обеспечивает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хранение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учёт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документо</w:t>
      </w:r>
      <w:bookmarkStart w:id="30" w:name="YANDEX_125"/>
      <w:bookmarkStart w:id="31" w:name="YANDEX_124"/>
      <w:bookmarkStart w:id="32" w:name="YANDEX_123"/>
      <w:bookmarkStart w:id="33" w:name="YANDEX_122"/>
      <w:bookmarkEnd w:id="30"/>
      <w:bookmarkEnd w:id="31"/>
      <w:bookmarkEnd w:id="32"/>
      <w:bookmarkEnd w:id="33"/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подписывает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протоколы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выписки</w:t>
      </w:r>
      <w:r w:rsidR="00E52DB2">
        <w:rPr>
          <w:sz w:val="24"/>
        </w:rPr>
        <w:t xml:space="preserve"> </w:t>
      </w:r>
      <w:r w:rsidRPr="007013B2">
        <w:rPr>
          <w:sz w:val="24"/>
        </w:rPr>
        <w:t>из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протокола;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осуществляет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другие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полномочия.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b/>
          <w:i/>
          <w:sz w:val="24"/>
        </w:rPr>
        <w:t>Члены</w:t>
      </w:r>
      <w:r w:rsidR="00E52DB2">
        <w:rPr>
          <w:b/>
          <w:i/>
          <w:sz w:val="24"/>
        </w:rPr>
        <w:t xml:space="preserve"> </w:t>
      </w:r>
      <w:r w:rsidRPr="007013B2">
        <w:rPr>
          <w:b/>
          <w:i/>
          <w:sz w:val="24"/>
        </w:rPr>
        <w:t>аттестационной</w:t>
      </w:r>
      <w:r w:rsidR="00E52DB2">
        <w:rPr>
          <w:b/>
          <w:i/>
          <w:sz w:val="24"/>
        </w:rPr>
        <w:t xml:space="preserve"> </w:t>
      </w:r>
      <w:r w:rsidRPr="007013B2">
        <w:rPr>
          <w:b/>
          <w:i/>
          <w:sz w:val="24"/>
        </w:rPr>
        <w:t>комиссии</w:t>
      </w:r>
      <w:r w:rsidRPr="007013B2">
        <w:rPr>
          <w:sz w:val="24"/>
        </w:rPr>
        <w:t>: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участвуют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работе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комиссии;</w:t>
      </w:r>
    </w:p>
    <w:p w:rsidR="00C56FE1" w:rsidRPr="007013B2" w:rsidRDefault="00E52DB2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 </w:t>
      </w:r>
      <w:r w:rsidR="00C56FE1" w:rsidRPr="007013B2">
        <w:rPr>
          <w:sz w:val="24"/>
        </w:rPr>
        <w:t>подписывают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протоколы</w:t>
      </w:r>
      <w:r>
        <w:rPr>
          <w:sz w:val="24"/>
        </w:rPr>
        <w:t xml:space="preserve"> </w:t>
      </w:r>
      <w:r w:rsidR="00C56FE1" w:rsidRPr="007013B2">
        <w:rPr>
          <w:sz w:val="24"/>
        </w:rPr>
        <w:t>заседаний</w:t>
      </w:r>
      <w:r>
        <w:rPr>
          <w:sz w:val="24"/>
        </w:rPr>
        <w:t xml:space="preserve"> </w:t>
      </w:r>
      <w:r w:rsidR="00C56FE1" w:rsidRPr="007013B2">
        <w:rPr>
          <w:sz w:val="24"/>
        </w:rPr>
        <w:t>аттестационной</w:t>
      </w:r>
      <w:r>
        <w:rPr>
          <w:sz w:val="24"/>
        </w:rPr>
        <w:t xml:space="preserve"> </w:t>
      </w:r>
      <w:r w:rsidR="00C56FE1" w:rsidRPr="007013B2">
        <w:rPr>
          <w:sz w:val="24"/>
        </w:rPr>
        <w:t>комиссии.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Порядок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работы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комиссии.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Заседания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проводятся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bookmarkStart w:id="34" w:name="YANDEX_126"/>
      <w:bookmarkEnd w:id="34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соответствии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графиком</w:t>
      </w:r>
      <w:bookmarkStart w:id="35" w:name="YANDEX_127"/>
      <w:bookmarkEnd w:id="35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Pr="007013B2">
        <w:rPr>
          <w:sz w:val="24"/>
        </w:rPr>
        <w:t>,</w:t>
      </w:r>
      <w:r w:rsidR="00E52DB2">
        <w:rPr>
          <w:sz w:val="24"/>
        </w:rPr>
        <w:t xml:space="preserve"> </w:t>
      </w:r>
      <w:r w:rsidRPr="007013B2">
        <w:rPr>
          <w:sz w:val="24"/>
        </w:rPr>
        <w:t>утвержденным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руководителем.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Заседание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считается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правомочным,</w:t>
      </w:r>
      <w:r w:rsidR="00E52DB2">
        <w:rPr>
          <w:sz w:val="24"/>
        </w:rPr>
        <w:t xml:space="preserve"> </w:t>
      </w:r>
      <w:r w:rsidRPr="007013B2">
        <w:rPr>
          <w:sz w:val="24"/>
        </w:rPr>
        <w:t>если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присутствует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</w:t>
      </w:r>
      <w:r w:rsidR="00E52DB2">
        <w:rPr>
          <w:sz w:val="24"/>
        </w:rPr>
        <w:t xml:space="preserve"> </w:t>
      </w:r>
      <w:r w:rsidRPr="007013B2">
        <w:rPr>
          <w:sz w:val="24"/>
        </w:rPr>
        <w:t>менее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двух</w:t>
      </w:r>
      <w:r w:rsidR="00E52DB2">
        <w:rPr>
          <w:sz w:val="24"/>
        </w:rPr>
        <w:t xml:space="preserve"> </w:t>
      </w:r>
      <w:r w:rsidRPr="007013B2">
        <w:rPr>
          <w:sz w:val="24"/>
        </w:rPr>
        <w:t>третей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общего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числа</w:t>
      </w:r>
      <w:r w:rsidR="00E52DB2">
        <w:rPr>
          <w:sz w:val="24"/>
        </w:rPr>
        <w:t xml:space="preserve"> </w:t>
      </w:r>
      <w:r w:rsidRPr="007013B2">
        <w:rPr>
          <w:sz w:val="24"/>
        </w:rPr>
        <w:t>членов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К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документации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относятся: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приказ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руководителя</w:t>
      </w:r>
      <w:r w:rsidR="00E52DB2">
        <w:rPr>
          <w:sz w:val="24"/>
        </w:rPr>
        <w:t xml:space="preserve"> </w:t>
      </w:r>
      <w:r w:rsidRPr="007013B2">
        <w:rPr>
          <w:sz w:val="24"/>
        </w:rPr>
        <w:t>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составе,</w:t>
      </w:r>
      <w:r w:rsidR="00E52DB2">
        <w:rPr>
          <w:sz w:val="24"/>
        </w:rPr>
        <w:t xml:space="preserve"> </w:t>
      </w:r>
      <w:r w:rsidRPr="007013B2">
        <w:rPr>
          <w:sz w:val="24"/>
        </w:rPr>
        <w:t>графике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протоколы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документы</w:t>
      </w:r>
      <w:bookmarkStart w:id="36" w:name="YANDEX_131"/>
      <w:bookmarkStart w:id="37" w:name="YANDEX_130"/>
      <w:bookmarkStart w:id="38" w:name="YANDEX_129"/>
      <w:bookmarkStart w:id="39" w:name="YANDEX_128"/>
      <w:bookmarkEnd w:id="36"/>
      <w:bookmarkEnd w:id="37"/>
      <w:bookmarkEnd w:id="38"/>
      <w:bookmarkEnd w:id="39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по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педагогических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работников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составе</w:t>
      </w:r>
      <w:r w:rsidR="00E52DB2">
        <w:rPr>
          <w:sz w:val="24"/>
        </w:rPr>
        <w:t xml:space="preserve"> </w:t>
      </w:r>
      <w:r w:rsidRPr="007013B2">
        <w:rPr>
          <w:sz w:val="24"/>
        </w:rPr>
        <w:t>личных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дел</w:t>
      </w:r>
      <w:r w:rsidR="00E52DB2">
        <w:rPr>
          <w:sz w:val="24"/>
        </w:rPr>
        <w:t xml:space="preserve"> </w:t>
      </w:r>
      <w:r w:rsidRPr="007013B2">
        <w:rPr>
          <w:sz w:val="24"/>
        </w:rPr>
        <w:t>(представление,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выписка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из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протокола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комиссии);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журналы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регистрации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документов:</w:t>
      </w:r>
      <w:r w:rsidR="00E52DB2">
        <w:rPr>
          <w:sz w:val="24"/>
        </w:rPr>
        <w:t xml:space="preserve"> </w:t>
      </w:r>
      <w:r w:rsidRPr="007013B2">
        <w:rPr>
          <w:sz w:val="24"/>
        </w:rPr>
        <w:t>1)</w:t>
      </w:r>
      <w:r w:rsidR="00E52DB2">
        <w:rPr>
          <w:sz w:val="24"/>
        </w:rPr>
        <w:t xml:space="preserve"> </w:t>
      </w:r>
      <w:r w:rsidRPr="007013B2">
        <w:rPr>
          <w:sz w:val="24"/>
        </w:rPr>
        <w:t>журнал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регистрации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bookmarkStart w:id="40" w:name="YANDEX_132"/>
      <w:bookmarkEnd w:id="40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аттестацию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целью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подтверждени</w:t>
      </w:r>
      <w:bookmarkStart w:id="41" w:name="YANDEX_137"/>
      <w:bookmarkStart w:id="42" w:name="YANDEX_136"/>
      <w:bookmarkStart w:id="43" w:name="YANDEX_135"/>
      <w:bookmarkStart w:id="44" w:name="YANDEX_134"/>
      <w:bookmarkStart w:id="45" w:name="YANDEX_133"/>
      <w:bookmarkEnd w:id="41"/>
      <w:bookmarkEnd w:id="42"/>
      <w:bookmarkEnd w:id="43"/>
      <w:bookmarkEnd w:id="44"/>
      <w:bookmarkEnd w:id="45"/>
      <w:r w:rsidRPr="007013B2">
        <w:rPr>
          <w:sz w:val="24"/>
        </w:rPr>
        <w:t>я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занимаемой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должности;</w:t>
      </w:r>
      <w:r w:rsidR="00E52DB2">
        <w:rPr>
          <w:sz w:val="24"/>
        </w:rPr>
        <w:t xml:space="preserve"> </w:t>
      </w:r>
      <w:r w:rsidRPr="007013B2">
        <w:rPr>
          <w:sz w:val="24"/>
        </w:rPr>
        <w:t>2)</w:t>
      </w:r>
      <w:r w:rsidR="00E52DB2">
        <w:rPr>
          <w:sz w:val="24"/>
        </w:rPr>
        <w:t xml:space="preserve"> </w:t>
      </w:r>
      <w:r w:rsidRPr="007013B2">
        <w:rPr>
          <w:sz w:val="24"/>
        </w:rPr>
        <w:t>журнал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регистрации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письменных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обращени</w:t>
      </w:r>
      <w:bookmarkStart w:id="46" w:name="YANDEX_139"/>
      <w:bookmarkStart w:id="47" w:name="YANDEX_138"/>
      <w:bookmarkEnd w:id="46"/>
      <w:bookmarkEnd w:id="47"/>
      <w:r w:rsidRPr="007013B2">
        <w:rPr>
          <w:sz w:val="24"/>
        </w:rPr>
        <w:t>й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работников.</w:t>
      </w:r>
    </w:p>
    <w:p w:rsidR="00C56FE1" w:rsidRPr="007013B2" w:rsidRDefault="00C56FE1" w:rsidP="00673161">
      <w:pPr>
        <w:pStyle w:val="a4"/>
        <w:numPr>
          <w:ilvl w:val="0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rStyle w:val="apple-converted-space"/>
          <w:b/>
          <w:bCs/>
          <w:color w:val="000000"/>
          <w:sz w:val="24"/>
        </w:rPr>
      </w:pPr>
      <w:r w:rsidRPr="007013B2">
        <w:rPr>
          <w:b/>
          <w:sz w:val="24"/>
        </w:rPr>
        <w:t>Подготовка</w:t>
      </w:r>
      <w:r w:rsidR="00E52DB2">
        <w:rPr>
          <w:b/>
          <w:sz w:val="24"/>
        </w:rPr>
        <w:t xml:space="preserve"> </w:t>
      </w:r>
      <w:r w:rsidRPr="007013B2">
        <w:rPr>
          <w:b/>
          <w:sz w:val="24"/>
        </w:rPr>
        <w:t>к</w:t>
      </w:r>
      <w:bookmarkStart w:id="48" w:name="YANDEX_140"/>
      <w:bookmarkEnd w:id="48"/>
      <w:r w:rsidR="00E52DB2">
        <w:rPr>
          <w:rStyle w:val="apple-converted-space"/>
          <w:b/>
          <w:bCs/>
          <w:color w:val="000000"/>
          <w:sz w:val="24"/>
        </w:rPr>
        <w:t xml:space="preserve"> </w:t>
      </w:r>
      <w:r w:rsidRPr="007013B2">
        <w:rPr>
          <w:rStyle w:val="apple-converted-space"/>
          <w:b/>
          <w:bCs/>
          <w:color w:val="000000"/>
          <w:sz w:val="24"/>
        </w:rPr>
        <w:t>аттестации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Решение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проведении</w:t>
      </w:r>
      <w:bookmarkStart w:id="49" w:name="YANDEX_143"/>
      <w:bookmarkStart w:id="50" w:name="YANDEX_142"/>
      <w:bookmarkStart w:id="51" w:name="YANDEX_141"/>
      <w:bookmarkEnd w:id="49"/>
      <w:bookmarkEnd w:id="50"/>
      <w:bookmarkEnd w:id="51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педагогических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кадров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принимается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руководителем.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начале</w:t>
      </w:r>
      <w:r w:rsidR="00E52DB2">
        <w:rPr>
          <w:sz w:val="24"/>
        </w:rPr>
        <w:t xml:space="preserve"> </w:t>
      </w:r>
      <w:r w:rsidRPr="007013B2">
        <w:rPr>
          <w:sz w:val="24"/>
        </w:rPr>
        <w:t>учебного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года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руководитель</w:t>
      </w:r>
      <w:r w:rsidR="00E52DB2">
        <w:rPr>
          <w:sz w:val="24"/>
        </w:rPr>
        <w:t xml:space="preserve"> </w:t>
      </w:r>
      <w:r w:rsidRPr="007013B2">
        <w:rPr>
          <w:sz w:val="24"/>
        </w:rPr>
        <w:t>издает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соответствующий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распорядительный</w:t>
      </w:r>
      <w:r w:rsidR="00E52DB2">
        <w:rPr>
          <w:sz w:val="24"/>
        </w:rPr>
        <w:t xml:space="preserve"> </w:t>
      </w:r>
      <w:r w:rsidRPr="007013B2">
        <w:rPr>
          <w:sz w:val="24"/>
        </w:rPr>
        <w:t>акт,</w:t>
      </w:r>
      <w:r w:rsidR="00E52DB2">
        <w:rPr>
          <w:sz w:val="24"/>
        </w:rPr>
        <w:t xml:space="preserve"> </w:t>
      </w:r>
      <w:r w:rsidRPr="007013B2">
        <w:rPr>
          <w:sz w:val="24"/>
        </w:rPr>
        <w:t>включающий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себя</w:t>
      </w:r>
      <w:r w:rsidR="00E52DB2">
        <w:rPr>
          <w:sz w:val="24"/>
        </w:rPr>
        <w:t xml:space="preserve"> </w:t>
      </w:r>
      <w:r w:rsidRPr="007013B2">
        <w:rPr>
          <w:sz w:val="24"/>
        </w:rPr>
        <w:t>списо</w:t>
      </w:r>
      <w:bookmarkStart w:id="52" w:name="YANDEX_144"/>
      <w:bookmarkEnd w:id="52"/>
      <w:r w:rsidRPr="007013B2">
        <w:rPr>
          <w:sz w:val="24"/>
        </w:rPr>
        <w:t>к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работников,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подлежащи</w:t>
      </w:r>
      <w:bookmarkStart w:id="53" w:name="YANDEX_145"/>
      <w:bookmarkEnd w:id="53"/>
      <w:r w:rsidRPr="007013B2">
        <w:rPr>
          <w:sz w:val="24"/>
        </w:rPr>
        <w:t>х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график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проведения</w:t>
      </w:r>
      <w:bookmarkStart w:id="54" w:name="YANDEX_146"/>
      <w:bookmarkEnd w:id="54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="00E52DB2">
        <w:rPr>
          <w:rStyle w:val="apple-converted-space"/>
          <w:color w:val="000000"/>
          <w:sz w:val="24"/>
        </w:rPr>
        <w:t xml:space="preserve"> 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доводит</w:t>
      </w:r>
      <w:r w:rsidR="00E52DB2">
        <w:rPr>
          <w:sz w:val="24"/>
        </w:rPr>
        <w:t xml:space="preserve"> </w:t>
      </w:r>
      <w:r w:rsidRPr="007013B2">
        <w:rPr>
          <w:sz w:val="24"/>
        </w:rPr>
        <w:t>его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</w:t>
      </w:r>
      <w:r w:rsidR="00E52DB2">
        <w:rPr>
          <w:sz w:val="24"/>
        </w:rPr>
        <w:t xml:space="preserve"> </w:t>
      </w:r>
      <w:r w:rsidRPr="007013B2">
        <w:rPr>
          <w:sz w:val="24"/>
        </w:rPr>
        <w:t>роспись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сведения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каждого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аттестуемого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</w:t>
      </w:r>
      <w:r w:rsidR="00E52DB2">
        <w:rPr>
          <w:sz w:val="24"/>
        </w:rPr>
        <w:t xml:space="preserve"> </w:t>
      </w:r>
      <w:r w:rsidRPr="007013B2">
        <w:rPr>
          <w:sz w:val="24"/>
        </w:rPr>
        <w:t>менее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чем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</w:t>
      </w:r>
      <w:r w:rsidR="00E52DB2">
        <w:rPr>
          <w:sz w:val="24"/>
        </w:rPr>
        <w:t xml:space="preserve"> </w:t>
      </w:r>
      <w:r w:rsidRPr="007013B2">
        <w:rPr>
          <w:sz w:val="24"/>
        </w:rPr>
        <w:t>месяц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начала</w:t>
      </w:r>
      <w:bookmarkStart w:id="55" w:name="YANDEX_147"/>
      <w:bookmarkEnd w:id="55"/>
      <w:r w:rsidRPr="007013B2">
        <w:rPr>
          <w:sz w:val="24"/>
        </w:rPr>
        <w:t>.</w:t>
      </w:r>
    </w:p>
    <w:p w:rsidR="00C56FE1" w:rsidRPr="007013B2" w:rsidRDefault="00E52DB2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 </w:t>
      </w:r>
      <w:r w:rsidR="00C56FE1" w:rsidRPr="007013B2">
        <w:rPr>
          <w:sz w:val="24"/>
        </w:rPr>
        <w:t>В</w:t>
      </w:r>
      <w:r>
        <w:rPr>
          <w:sz w:val="24"/>
        </w:rPr>
        <w:t xml:space="preserve"> </w:t>
      </w:r>
      <w:r w:rsidR="00C56FE1" w:rsidRPr="007013B2">
        <w:rPr>
          <w:sz w:val="24"/>
        </w:rPr>
        <w:t>графике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проведения</w:t>
      </w:r>
      <w:bookmarkStart w:id="56" w:name="YANDEX_148"/>
      <w:bookmarkEnd w:id="56"/>
      <w:r>
        <w:rPr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аттестации</w:t>
      </w:r>
      <w:r>
        <w:rPr>
          <w:sz w:val="24"/>
        </w:rPr>
        <w:t xml:space="preserve"> </w:t>
      </w:r>
      <w:r w:rsidR="00C56FE1" w:rsidRPr="007013B2">
        <w:rPr>
          <w:sz w:val="24"/>
        </w:rPr>
        <w:t>указываются: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ФИО</w:t>
      </w:r>
      <w:bookmarkStart w:id="57" w:name="YANDEX_149"/>
      <w:bookmarkEnd w:id="57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педагогического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работника,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подлежащего</w:t>
      </w:r>
      <w:bookmarkStart w:id="58" w:name="YANDEX_151"/>
      <w:bookmarkEnd w:id="58"/>
      <w:r w:rsidR="00E52D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Pr="007013B2">
        <w:rPr>
          <w:sz w:val="24"/>
        </w:rPr>
        <w:t>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bookmarkStart w:id="59" w:name="YANDEX_152"/>
      <w:bookmarkEnd w:id="59"/>
      <w:r w:rsidRPr="007013B2">
        <w:rPr>
          <w:sz w:val="24"/>
        </w:rPr>
        <w:t>Должность</w:t>
      </w:r>
      <w:r w:rsidR="00E52DB2">
        <w:rPr>
          <w:b/>
          <w:i/>
          <w:sz w:val="24"/>
        </w:rPr>
        <w:t xml:space="preserve"> </w:t>
      </w:r>
      <w:r w:rsidRPr="007013B2">
        <w:rPr>
          <w:sz w:val="24"/>
        </w:rPr>
        <w:t>педагогического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дата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время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проведения</w:t>
      </w:r>
      <w:bookmarkStart w:id="60" w:name="YANDEX_155"/>
      <w:bookmarkEnd w:id="60"/>
      <w:r w:rsidR="00E52D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Pr="007013B2">
        <w:rPr>
          <w:sz w:val="24"/>
        </w:rPr>
        <w:t>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дата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направления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аттестационную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комиссию.</w:t>
      </w:r>
    </w:p>
    <w:p w:rsidR="00C56FE1" w:rsidRPr="0001436B" w:rsidRDefault="00E52DB2" w:rsidP="00673161">
      <w:pPr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>
        <w:rPr>
          <w:b/>
          <w:sz w:val="24"/>
        </w:rPr>
        <w:t xml:space="preserve"> </w:t>
      </w:r>
      <w:proofErr w:type="gramStart"/>
      <w:r w:rsidR="00C56FE1" w:rsidRPr="0001436B">
        <w:rPr>
          <w:rFonts w:cs="Arial"/>
          <w:sz w:val="24"/>
          <w:lang w:eastAsia="ru-RU"/>
        </w:rPr>
        <w:t>Педагог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за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10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дней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до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проведения</w:t>
      </w:r>
      <w:r>
        <w:rPr>
          <w:rFonts w:cs="Arial"/>
          <w:sz w:val="24"/>
          <w:lang w:eastAsia="ru-RU"/>
        </w:rPr>
        <w:t xml:space="preserve">  </w:t>
      </w:r>
      <w:r w:rsidR="00C56FE1" w:rsidRPr="0001436B">
        <w:rPr>
          <w:rFonts w:cs="Arial"/>
          <w:sz w:val="24"/>
          <w:lang w:eastAsia="ru-RU"/>
        </w:rPr>
        <w:t>предоставляет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аттестационной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комиссии,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комплексно-тематическое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планирование,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результаты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внутреннего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контроля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уровня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достижений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воспитанников,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методические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и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дидактические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материалы,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используемые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и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самостоятельно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подготовленные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педагогом,</w:t>
      </w:r>
      <w:r>
        <w:rPr>
          <w:rFonts w:cs="Arial"/>
          <w:sz w:val="24"/>
          <w:lang w:eastAsia="ru-RU"/>
        </w:rPr>
        <w:t xml:space="preserve">  </w:t>
      </w:r>
      <w:r w:rsidR="00C56FE1" w:rsidRPr="0001436B">
        <w:rPr>
          <w:rFonts w:cs="Arial"/>
          <w:sz w:val="24"/>
          <w:lang w:eastAsia="ru-RU"/>
        </w:rPr>
        <w:t>материалы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по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работе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с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родителями,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лист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самооценки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педагога,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также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сведения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об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имеющихся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поощрениях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и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дисциплинарных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взысканиях: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благодарностях,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отзывах,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наградах,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замечаниях,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результатах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участия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в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конкурсах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педагогического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мастерства,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результаты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опроса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удовлетворенности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обучающихся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и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их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родителей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педагогом</w:t>
      </w:r>
      <w:proofErr w:type="gramEnd"/>
      <w:r w:rsidR="00C56FE1" w:rsidRPr="0001436B">
        <w:rPr>
          <w:rFonts w:cs="Arial"/>
          <w:sz w:val="24"/>
          <w:lang w:eastAsia="ru-RU"/>
        </w:rPr>
        <w:t>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о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базовой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подготовке,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переподготовке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и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повышении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квалификации,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в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том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числе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самообразовании,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сообщает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тему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урока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(занятия,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мероприятия),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lastRenderedPageBreak/>
        <w:t>на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котором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будет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присутствовать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аттестационная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комиссия,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сообщает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дату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непосредственно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образовательной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деятельности</w:t>
      </w:r>
      <w:r>
        <w:rPr>
          <w:rFonts w:cs="Arial"/>
          <w:sz w:val="24"/>
          <w:lang w:eastAsia="ru-RU"/>
        </w:rPr>
        <w:t xml:space="preserve"> </w:t>
      </w:r>
      <w:r w:rsidR="00C56FE1" w:rsidRPr="0001436B">
        <w:rPr>
          <w:rFonts w:cs="Arial"/>
          <w:sz w:val="24"/>
          <w:lang w:eastAsia="ru-RU"/>
        </w:rPr>
        <w:t>не</w:t>
      </w:r>
      <w:r>
        <w:rPr>
          <w:rFonts w:cs="Arial"/>
          <w:sz w:val="24"/>
          <w:lang w:eastAsia="ru-RU"/>
        </w:rPr>
        <w:t xml:space="preserve"> </w:t>
      </w:r>
      <w:r w:rsidR="00C56FE1">
        <w:rPr>
          <w:rFonts w:cs="Arial"/>
          <w:sz w:val="24"/>
          <w:lang w:eastAsia="ru-RU"/>
        </w:rPr>
        <w:t>позднее,</w:t>
      </w:r>
      <w:r>
        <w:rPr>
          <w:rFonts w:cs="Arial"/>
          <w:sz w:val="24"/>
          <w:lang w:eastAsia="ru-RU"/>
        </w:rPr>
        <w:t xml:space="preserve"> </w:t>
      </w:r>
      <w:r w:rsidR="00C56FE1">
        <w:rPr>
          <w:rFonts w:cs="Arial"/>
          <w:sz w:val="24"/>
          <w:lang w:eastAsia="ru-RU"/>
        </w:rPr>
        <w:t>чем</w:t>
      </w:r>
      <w:r>
        <w:rPr>
          <w:rFonts w:cs="Arial"/>
          <w:sz w:val="24"/>
          <w:lang w:eastAsia="ru-RU"/>
        </w:rPr>
        <w:t xml:space="preserve"> </w:t>
      </w:r>
      <w:r w:rsidR="00C56FE1">
        <w:rPr>
          <w:rFonts w:cs="Arial"/>
          <w:sz w:val="24"/>
          <w:lang w:eastAsia="ru-RU"/>
        </w:rPr>
        <w:t>за</w:t>
      </w:r>
      <w:r>
        <w:rPr>
          <w:rFonts w:cs="Arial"/>
          <w:sz w:val="24"/>
          <w:lang w:eastAsia="ru-RU"/>
        </w:rPr>
        <w:t xml:space="preserve"> </w:t>
      </w:r>
      <w:r w:rsidR="00C56FE1">
        <w:rPr>
          <w:rFonts w:cs="Arial"/>
          <w:sz w:val="24"/>
          <w:lang w:eastAsia="ru-RU"/>
        </w:rPr>
        <w:t>3</w:t>
      </w:r>
      <w:r>
        <w:rPr>
          <w:rFonts w:cs="Arial"/>
          <w:sz w:val="24"/>
          <w:lang w:eastAsia="ru-RU"/>
        </w:rPr>
        <w:t xml:space="preserve"> </w:t>
      </w:r>
      <w:r w:rsidR="00C56FE1">
        <w:rPr>
          <w:rFonts w:cs="Arial"/>
          <w:sz w:val="24"/>
          <w:lang w:eastAsia="ru-RU"/>
        </w:rPr>
        <w:t>дня</w:t>
      </w:r>
      <w:r>
        <w:rPr>
          <w:rFonts w:cs="Arial"/>
          <w:sz w:val="24"/>
          <w:lang w:eastAsia="ru-RU"/>
        </w:rPr>
        <w:t xml:space="preserve"> </w:t>
      </w:r>
      <w:r w:rsidR="00C56FE1">
        <w:rPr>
          <w:rFonts w:cs="Arial"/>
          <w:sz w:val="24"/>
          <w:lang w:eastAsia="ru-RU"/>
        </w:rPr>
        <w:t>до</w:t>
      </w:r>
      <w:r>
        <w:rPr>
          <w:rFonts w:cs="Arial"/>
          <w:sz w:val="24"/>
          <w:lang w:eastAsia="ru-RU"/>
        </w:rPr>
        <w:t xml:space="preserve"> </w:t>
      </w:r>
      <w:r w:rsidR="00C56FE1">
        <w:rPr>
          <w:rFonts w:cs="Arial"/>
          <w:sz w:val="24"/>
          <w:lang w:eastAsia="ru-RU"/>
        </w:rPr>
        <w:t>начала.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b/>
          <w:i/>
          <w:sz w:val="24"/>
        </w:rPr>
        <w:t>Представление</w:t>
      </w:r>
      <w:r w:rsidR="00E52DB2">
        <w:rPr>
          <w:b/>
          <w:i/>
          <w:sz w:val="24"/>
        </w:rPr>
        <w:t xml:space="preserve"> </w:t>
      </w:r>
      <w:r w:rsidRPr="007013B2">
        <w:rPr>
          <w:b/>
          <w:i/>
          <w:sz w:val="24"/>
        </w:rPr>
        <w:t>руководителя</w:t>
      </w:r>
      <w:r w:rsidRPr="007013B2">
        <w:rPr>
          <w:sz w:val="24"/>
        </w:rPr>
        <w:t>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Проведение</w:t>
      </w:r>
      <w:bookmarkStart w:id="61" w:name="YANDEX_156"/>
      <w:bookmarkEnd w:id="61"/>
      <w:r w:rsidR="00E52D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осуществляется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основании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работодателя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аттестационную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комиссию.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rStyle w:val="apple-converted-space"/>
          <w:color w:val="000000"/>
          <w:sz w:val="24"/>
        </w:rPr>
      </w:pP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руководителя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должны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содержаться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следующие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сведения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о</w:t>
      </w:r>
      <w:bookmarkStart w:id="62" w:name="YANDEX_160"/>
      <w:bookmarkStart w:id="63" w:name="YANDEX_159"/>
      <w:bookmarkEnd w:id="62"/>
      <w:bookmarkEnd w:id="63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педагогическом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работнике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фамилия,</w:t>
      </w:r>
      <w:r w:rsidR="00E52DB2">
        <w:rPr>
          <w:sz w:val="24"/>
        </w:rPr>
        <w:t xml:space="preserve"> </w:t>
      </w:r>
      <w:r w:rsidRPr="007013B2">
        <w:rPr>
          <w:sz w:val="24"/>
        </w:rPr>
        <w:t>имя,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отчество;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наименовани</w:t>
      </w:r>
      <w:bookmarkStart w:id="64" w:name="YANDEX_161"/>
      <w:bookmarkEnd w:id="64"/>
      <w:r w:rsidRPr="007013B2">
        <w:rPr>
          <w:sz w:val="24"/>
        </w:rPr>
        <w:t>е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дату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проведения</w:t>
      </w:r>
      <w:bookmarkStart w:id="65" w:name="YANDEX_162"/>
      <w:bookmarkEnd w:id="65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Pr="007013B2">
        <w:rPr>
          <w:sz w:val="24"/>
        </w:rPr>
        <w:t>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дата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заключения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этой</w:t>
      </w:r>
      <w:bookmarkStart w:id="66" w:name="YANDEX_163"/>
      <w:bookmarkEnd w:id="66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должности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трудового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договора;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уровень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образования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направлению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подготовки;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информация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прохождении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повышения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квалификации;</w:t>
      </w:r>
    </w:p>
    <w:p w:rsidR="00C56FE1" w:rsidRPr="007013B2" w:rsidRDefault="00E52DB2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 </w:t>
      </w:r>
      <w:r w:rsidR="00C56FE1" w:rsidRPr="007013B2">
        <w:rPr>
          <w:sz w:val="24"/>
        </w:rPr>
        <w:t>результаты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предыдущих</w:t>
      </w:r>
      <w:bookmarkStart w:id="67" w:name="YANDEX_164"/>
      <w:bookmarkEnd w:id="67"/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аттестаций</w:t>
      </w:r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sz w:val="24"/>
        </w:rPr>
        <w:t>(в</w:t>
      </w:r>
      <w:r>
        <w:rPr>
          <w:sz w:val="24"/>
        </w:rPr>
        <w:t xml:space="preserve"> </w:t>
      </w:r>
      <w:r w:rsidR="00C56FE1" w:rsidRPr="007013B2">
        <w:rPr>
          <w:sz w:val="24"/>
        </w:rPr>
        <w:t>случае</w:t>
      </w:r>
      <w:r>
        <w:rPr>
          <w:sz w:val="24"/>
        </w:rPr>
        <w:t xml:space="preserve"> </w:t>
      </w:r>
      <w:r w:rsidR="00C56FE1" w:rsidRPr="007013B2">
        <w:rPr>
          <w:sz w:val="24"/>
        </w:rPr>
        <w:t>их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проведения);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proofErr w:type="gramStart"/>
      <w:r w:rsidRPr="007013B2">
        <w:rPr>
          <w:sz w:val="24"/>
        </w:rPr>
        <w:t>мотивированная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всесторонняя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объективная</w:t>
      </w:r>
      <w:r w:rsidR="00E52DB2">
        <w:rPr>
          <w:sz w:val="24"/>
        </w:rPr>
        <w:t xml:space="preserve"> </w:t>
      </w:r>
      <w:r w:rsidRPr="007013B2">
        <w:rPr>
          <w:sz w:val="24"/>
        </w:rPr>
        <w:t>оценка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профессиональных,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деловых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качеств,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результатов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профессиональной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деятельности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основе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характеристики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bookmarkStart w:id="68" w:name="YANDEX_166"/>
      <w:bookmarkStart w:id="69" w:name="YANDEX_165"/>
      <w:bookmarkEnd w:id="68"/>
      <w:bookmarkEnd w:id="69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занимаемой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должности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(или)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профессиональных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стандартов,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том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числе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случаях,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когда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высшее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или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среднее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профессиональное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образовани</w:t>
      </w:r>
      <w:bookmarkStart w:id="70" w:name="YANDEX_168"/>
      <w:bookmarkStart w:id="71" w:name="YANDEX_167"/>
      <w:bookmarkEnd w:id="70"/>
      <w:bookmarkEnd w:id="71"/>
      <w:r w:rsidRPr="007013B2">
        <w:rPr>
          <w:sz w:val="24"/>
        </w:rPr>
        <w:t>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соответствует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профилю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преподаваемого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предмета</w:t>
      </w:r>
      <w:r w:rsidR="00E52DB2">
        <w:rPr>
          <w:sz w:val="24"/>
        </w:rPr>
        <w:t xml:space="preserve"> </w:t>
      </w:r>
      <w:r w:rsidRPr="007013B2">
        <w:rPr>
          <w:sz w:val="24"/>
        </w:rPr>
        <w:t>либо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профилю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деятельности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организации,</w:t>
      </w:r>
      <w:r w:rsidR="00E52DB2">
        <w:rPr>
          <w:sz w:val="24"/>
        </w:rPr>
        <w:t xml:space="preserve"> </w:t>
      </w:r>
      <w:r w:rsidRPr="007013B2">
        <w:rPr>
          <w:sz w:val="24"/>
        </w:rPr>
        <w:t>участия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деятельности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методических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объединений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иных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формах</w:t>
      </w:r>
      <w:r w:rsidR="00E52DB2">
        <w:rPr>
          <w:sz w:val="24"/>
        </w:rPr>
        <w:t xml:space="preserve"> </w:t>
      </w:r>
      <w:r w:rsidRPr="007013B2">
        <w:rPr>
          <w:sz w:val="24"/>
        </w:rPr>
        <w:t>методической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работы.</w:t>
      </w:r>
      <w:proofErr w:type="gramEnd"/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Требования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</w:t>
      </w:r>
      <w:r w:rsidR="00E52DB2">
        <w:rPr>
          <w:sz w:val="24"/>
        </w:rPr>
        <w:t xml:space="preserve"> </w:t>
      </w:r>
      <w:r w:rsidRPr="007013B2">
        <w:rPr>
          <w:sz w:val="24"/>
        </w:rPr>
        <w:t>оформлению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работодателя</w:t>
      </w:r>
      <w:r w:rsidR="00E52DB2">
        <w:rPr>
          <w:b/>
          <w:i/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занимаемой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должности:</w:t>
      </w:r>
    </w:p>
    <w:p w:rsidR="00C56FE1" w:rsidRPr="007013B2" w:rsidRDefault="00C56FE1" w:rsidP="00673161">
      <w:pPr>
        <w:pStyle w:val="a4"/>
        <w:numPr>
          <w:ilvl w:val="3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Технические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требования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документу:</w:t>
      </w:r>
      <w:r w:rsidR="00E52DB2">
        <w:rPr>
          <w:b/>
          <w:i/>
          <w:sz w:val="24"/>
        </w:rPr>
        <w:t xml:space="preserve"> </w:t>
      </w:r>
      <w:r w:rsidRPr="007013B2">
        <w:rPr>
          <w:sz w:val="24"/>
        </w:rPr>
        <w:t>шрифт</w:t>
      </w:r>
      <w:r w:rsidR="00E52DB2">
        <w:rPr>
          <w:sz w:val="24"/>
        </w:rPr>
        <w:t xml:space="preserve"> </w:t>
      </w:r>
      <w:r w:rsidRPr="007013B2">
        <w:rPr>
          <w:sz w:val="24"/>
          <w:lang w:val="en-US"/>
        </w:rPr>
        <w:t>Times</w:t>
      </w:r>
      <w:r w:rsidR="00E52DB2">
        <w:rPr>
          <w:sz w:val="24"/>
        </w:rPr>
        <w:t xml:space="preserve"> </w:t>
      </w:r>
      <w:r w:rsidRPr="007013B2">
        <w:rPr>
          <w:sz w:val="24"/>
          <w:lang w:val="en-US"/>
        </w:rPr>
        <w:t>New</w:t>
      </w:r>
      <w:r w:rsidR="00E52DB2">
        <w:rPr>
          <w:sz w:val="24"/>
        </w:rPr>
        <w:t xml:space="preserve"> </w:t>
      </w:r>
      <w:r w:rsidRPr="007013B2">
        <w:rPr>
          <w:sz w:val="24"/>
          <w:lang w:val="en-US"/>
        </w:rPr>
        <w:t>Roman</w:t>
      </w:r>
      <w:r w:rsidRPr="007013B2">
        <w:rPr>
          <w:sz w:val="24"/>
        </w:rPr>
        <w:t>;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размер</w:t>
      </w:r>
      <w:r w:rsidR="00E52DB2">
        <w:rPr>
          <w:sz w:val="24"/>
        </w:rPr>
        <w:t xml:space="preserve"> </w:t>
      </w:r>
      <w:r w:rsidRPr="007013B2">
        <w:rPr>
          <w:sz w:val="24"/>
        </w:rPr>
        <w:t>–</w:t>
      </w:r>
      <w:r w:rsidR="00E52DB2">
        <w:rPr>
          <w:sz w:val="24"/>
        </w:rPr>
        <w:t xml:space="preserve"> </w:t>
      </w:r>
      <w:r w:rsidRPr="007013B2">
        <w:rPr>
          <w:sz w:val="24"/>
        </w:rPr>
        <w:t>14</w:t>
      </w:r>
      <w:r w:rsidR="00E52DB2">
        <w:rPr>
          <w:sz w:val="24"/>
        </w:rPr>
        <w:t xml:space="preserve"> </w:t>
      </w:r>
      <w:proofErr w:type="spellStart"/>
      <w:r w:rsidRPr="007013B2">
        <w:rPr>
          <w:sz w:val="24"/>
        </w:rPr>
        <w:t>пг</w:t>
      </w:r>
      <w:proofErr w:type="spellEnd"/>
      <w:r w:rsidRPr="007013B2">
        <w:rPr>
          <w:sz w:val="24"/>
        </w:rPr>
        <w:t>,</w:t>
      </w:r>
      <w:r w:rsidR="00E52DB2">
        <w:rPr>
          <w:sz w:val="24"/>
        </w:rPr>
        <w:t xml:space="preserve"> </w:t>
      </w:r>
      <w:r w:rsidRPr="007013B2">
        <w:rPr>
          <w:sz w:val="24"/>
        </w:rPr>
        <w:t>стандартная</w:t>
      </w:r>
      <w:r w:rsidR="00E52DB2">
        <w:rPr>
          <w:sz w:val="24"/>
        </w:rPr>
        <w:t xml:space="preserve"> </w:t>
      </w:r>
      <w:r w:rsidRPr="007013B2">
        <w:rPr>
          <w:sz w:val="24"/>
        </w:rPr>
        <w:t>страница</w:t>
      </w:r>
      <w:r w:rsidR="00E52DB2">
        <w:rPr>
          <w:sz w:val="24"/>
        </w:rPr>
        <w:t xml:space="preserve"> </w:t>
      </w:r>
      <w:r w:rsidRPr="007013B2">
        <w:rPr>
          <w:sz w:val="24"/>
        </w:rPr>
        <w:t>формата</w:t>
      </w:r>
      <w:r w:rsidR="00E52DB2">
        <w:rPr>
          <w:sz w:val="24"/>
        </w:rPr>
        <w:t xml:space="preserve"> </w:t>
      </w:r>
      <w:r w:rsidRPr="007013B2">
        <w:rPr>
          <w:sz w:val="24"/>
        </w:rPr>
        <w:t>А</w:t>
      </w:r>
      <w:proofErr w:type="gramStart"/>
      <w:r w:rsidRPr="007013B2">
        <w:rPr>
          <w:sz w:val="24"/>
        </w:rPr>
        <w:t>4</w:t>
      </w:r>
      <w:proofErr w:type="gramEnd"/>
      <w:r w:rsidRPr="007013B2">
        <w:rPr>
          <w:sz w:val="24"/>
        </w:rPr>
        <w:t>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сокращения,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выделения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тексте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допускаются.</w:t>
      </w:r>
    </w:p>
    <w:p w:rsidR="00C56FE1" w:rsidRPr="007013B2" w:rsidRDefault="00C56FE1" w:rsidP="00673161">
      <w:pPr>
        <w:pStyle w:val="a4"/>
        <w:numPr>
          <w:ilvl w:val="3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Представление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оформляется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установленной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форме</w:t>
      </w:r>
      <w:r w:rsidR="00E52DB2">
        <w:rPr>
          <w:sz w:val="24"/>
        </w:rPr>
        <w:t xml:space="preserve"> </w:t>
      </w:r>
      <w:r w:rsidRPr="007013B2">
        <w:rPr>
          <w:sz w:val="24"/>
        </w:rPr>
        <w:t>(Приложение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1)</w:t>
      </w:r>
    </w:p>
    <w:p w:rsidR="00C56FE1" w:rsidRPr="007013B2" w:rsidRDefault="00C56FE1" w:rsidP="00673161">
      <w:pPr>
        <w:pStyle w:val="a4"/>
        <w:numPr>
          <w:ilvl w:val="3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Требования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содержанию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раздела</w:t>
      </w:r>
      <w:r w:rsidR="00E52DB2">
        <w:rPr>
          <w:sz w:val="24"/>
        </w:rPr>
        <w:t xml:space="preserve"> </w:t>
      </w:r>
      <w:r w:rsidRPr="007013B2">
        <w:rPr>
          <w:sz w:val="24"/>
          <w:u w:val="single"/>
        </w:rPr>
        <w:t>«Сведения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о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работнике»: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п.1</w:t>
      </w:r>
      <w:r w:rsidR="00E52DB2">
        <w:rPr>
          <w:sz w:val="24"/>
        </w:rPr>
        <w:t xml:space="preserve"> </w:t>
      </w:r>
      <w:r w:rsidRPr="007013B2">
        <w:rPr>
          <w:sz w:val="24"/>
        </w:rPr>
        <w:t>фамилия,</w:t>
      </w:r>
      <w:r w:rsidR="00E52DB2">
        <w:rPr>
          <w:sz w:val="24"/>
        </w:rPr>
        <w:t xml:space="preserve"> </w:t>
      </w:r>
      <w:r w:rsidRPr="007013B2">
        <w:rPr>
          <w:sz w:val="24"/>
        </w:rPr>
        <w:t>имя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отчество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аттестуемого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прописывается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полностью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именительном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падеже;</w:t>
      </w:r>
      <w:r w:rsidR="00E52DB2">
        <w:rPr>
          <w:sz w:val="24"/>
        </w:rPr>
        <w:t xml:space="preserve"> </w:t>
      </w:r>
      <w:r w:rsidRPr="007013B2">
        <w:rPr>
          <w:sz w:val="24"/>
        </w:rPr>
        <w:t>пункты</w:t>
      </w:r>
      <w:r w:rsidR="00E52DB2">
        <w:rPr>
          <w:sz w:val="24"/>
        </w:rPr>
        <w:t xml:space="preserve"> </w:t>
      </w:r>
      <w:r w:rsidRPr="007013B2">
        <w:rPr>
          <w:sz w:val="24"/>
        </w:rPr>
        <w:t>2,4,6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заполняются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подстрочниками,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представленными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установленной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форме.</w:t>
      </w:r>
    </w:p>
    <w:p w:rsidR="00C56FE1" w:rsidRPr="007013B2" w:rsidRDefault="00C56FE1" w:rsidP="00673161">
      <w:pPr>
        <w:pStyle w:val="a4"/>
        <w:numPr>
          <w:ilvl w:val="3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Требования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содержанию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раздела</w:t>
      </w:r>
      <w:r w:rsidR="00E52DB2">
        <w:rPr>
          <w:sz w:val="24"/>
        </w:rPr>
        <w:t xml:space="preserve"> </w:t>
      </w:r>
      <w:r w:rsidRPr="007013B2">
        <w:rPr>
          <w:sz w:val="24"/>
          <w:u w:val="single"/>
        </w:rPr>
        <w:t>«Профессиональные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и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деловые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качества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педагогического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работника».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данном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разделе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приводится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краткое</w:t>
      </w:r>
      <w:r w:rsidR="00E52DB2">
        <w:rPr>
          <w:sz w:val="24"/>
        </w:rPr>
        <w:t xml:space="preserve"> </w:t>
      </w:r>
      <w:r w:rsidRPr="007013B2">
        <w:rPr>
          <w:sz w:val="24"/>
        </w:rPr>
        <w:t>аннотированное</w:t>
      </w:r>
      <w:r w:rsidR="00E52DB2">
        <w:rPr>
          <w:sz w:val="24"/>
        </w:rPr>
        <w:t xml:space="preserve"> </w:t>
      </w:r>
      <w:r w:rsidRPr="007013B2">
        <w:rPr>
          <w:sz w:val="24"/>
        </w:rPr>
        <w:t>описание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деятельности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работника,</w:t>
      </w:r>
      <w:r w:rsidR="00E52DB2">
        <w:rPr>
          <w:sz w:val="24"/>
        </w:rPr>
        <w:t xml:space="preserve"> </w:t>
      </w:r>
      <w:r w:rsidRPr="007013B2">
        <w:rPr>
          <w:sz w:val="24"/>
        </w:rPr>
        <w:t>характеризующее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объем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качество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работы: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  <w:r w:rsidRPr="007013B2">
        <w:rPr>
          <w:sz w:val="24"/>
        </w:rPr>
        <w:t>-</w:t>
      </w:r>
      <w:r w:rsidR="00E52DB2">
        <w:rPr>
          <w:sz w:val="24"/>
        </w:rPr>
        <w:t xml:space="preserve"> </w:t>
      </w:r>
      <w:r w:rsidRPr="007013B2">
        <w:rPr>
          <w:sz w:val="24"/>
        </w:rPr>
        <w:t>организация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образовательной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деятельности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требованиями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Федерального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государственного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образовательного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стандарта,</w:t>
      </w:r>
      <w:r w:rsidR="00E52DB2">
        <w:rPr>
          <w:sz w:val="24"/>
        </w:rPr>
        <w:t xml:space="preserve"> </w:t>
      </w:r>
      <w:r w:rsidRPr="007013B2">
        <w:rPr>
          <w:sz w:val="24"/>
        </w:rPr>
        <w:t>учебными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планами,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программами,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календарно-тематическим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планированием;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  <w:r w:rsidRPr="007013B2">
        <w:rPr>
          <w:sz w:val="24"/>
        </w:rPr>
        <w:t>-</w:t>
      </w:r>
      <w:r w:rsidR="00E52DB2">
        <w:rPr>
          <w:sz w:val="24"/>
        </w:rPr>
        <w:t xml:space="preserve"> </w:t>
      </w:r>
      <w:r w:rsidRPr="007013B2">
        <w:rPr>
          <w:sz w:val="24"/>
        </w:rPr>
        <w:t>владение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современными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образовательными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технологиями,</w:t>
      </w:r>
      <w:r w:rsidR="00E52DB2">
        <w:rPr>
          <w:sz w:val="24"/>
        </w:rPr>
        <w:t xml:space="preserve"> </w:t>
      </w:r>
      <w:r w:rsidRPr="007013B2">
        <w:rPr>
          <w:sz w:val="24"/>
        </w:rPr>
        <w:t>технологиями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диагностики,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психолого-педагогической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коррекции;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  <w:r w:rsidRPr="007013B2">
        <w:rPr>
          <w:sz w:val="24"/>
        </w:rPr>
        <w:t>-</w:t>
      </w:r>
      <w:r w:rsidR="00E52DB2">
        <w:rPr>
          <w:sz w:val="24"/>
        </w:rPr>
        <w:t xml:space="preserve">  </w:t>
      </w:r>
      <w:r w:rsidRPr="007013B2">
        <w:rPr>
          <w:sz w:val="24"/>
        </w:rPr>
        <w:t>владение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методическими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приемами,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педагогическими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средствами;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  <w:r w:rsidRPr="007013B2">
        <w:rPr>
          <w:sz w:val="24"/>
        </w:rPr>
        <w:t>-</w:t>
      </w:r>
      <w:r w:rsidR="00E52DB2">
        <w:rPr>
          <w:sz w:val="24"/>
        </w:rPr>
        <w:t xml:space="preserve"> </w:t>
      </w:r>
      <w:r w:rsidRPr="007013B2">
        <w:rPr>
          <w:sz w:val="24"/>
        </w:rPr>
        <w:t>эффективное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конструирование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прямой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обратной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связи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участниками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образовательного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процесса;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  <w:r w:rsidRPr="007013B2">
        <w:rPr>
          <w:sz w:val="24"/>
        </w:rPr>
        <w:t>-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соблюдение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прав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свобод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обучающихся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воспитанников;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  <w:r w:rsidRPr="007013B2">
        <w:rPr>
          <w:sz w:val="24"/>
        </w:rPr>
        <w:t>-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обеспечение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охраны</w:t>
      </w:r>
      <w:r w:rsidR="00E52DB2">
        <w:rPr>
          <w:sz w:val="24"/>
        </w:rPr>
        <w:t xml:space="preserve"> </w:t>
      </w:r>
      <w:r w:rsidRPr="007013B2">
        <w:rPr>
          <w:sz w:val="24"/>
        </w:rPr>
        <w:t>жизни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здоровья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обучающихся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воспитанников.</w:t>
      </w:r>
    </w:p>
    <w:p w:rsidR="00C56FE1" w:rsidRPr="007013B2" w:rsidRDefault="00C56FE1" w:rsidP="00673161">
      <w:pPr>
        <w:pStyle w:val="a4"/>
        <w:numPr>
          <w:ilvl w:val="3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Требования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содержанию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раздела</w:t>
      </w:r>
      <w:r w:rsidR="00E52DB2">
        <w:rPr>
          <w:sz w:val="24"/>
        </w:rPr>
        <w:t xml:space="preserve"> </w:t>
      </w:r>
      <w:r w:rsidRPr="007013B2">
        <w:rPr>
          <w:sz w:val="24"/>
          <w:u w:val="single"/>
        </w:rPr>
        <w:t>«Результативность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деятельности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педагогического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работника».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данном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разделе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констатируются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результаты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деятельности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соответствующие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занимаемой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должности: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  <w:r w:rsidRPr="007013B2">
        <w:rPr>
          <w:sz w:val="24"/>
        </w:rPr>
        <w:lastRenderedPageBreak/>
        <w:t>-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выполнение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полном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объеме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программного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материала;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  <w:r w:rsidRPr="007013B2">
        <w:rPr>
          <w:sz w:val="24"/>
        </w:rPr>
        <w:t>-</w:t>
      </w:r>
      <w:r w:rsidR="00E52DB2">
        <w:rPr>
          <w:sz w:val="24"/>
        </w:rPr>
        <w:t xml:space="preserve"> </w:t>
      </w:r>
      <w:r w:rsidRPr="007013B2">
        <w:rPr>
          <w:sz w:val="24"/>
        </w:rPr>
        <w:t>участие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обучающихся,</w:t>
      </w:r>
      <w:r w:rsidR="00E52DB2">
        <w:rPr>
          <w:sz w:val="24"/>
        </w:rPr>
        <w:t xml:space="preserve"> </w:t>
      </w:r>
      <w:r w:rsidRPr="007013B2">
        <w:rPr>
          <w:sz w:val="24"/>
        </w:rPr>
        <w:t>воспитанников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мероприятиях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образовательного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учреждения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(открытые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занятия,</w:t>
      </w:r>
      <w:r w:rsidR="00E52DB2">
        <w:rPr>
          <w:sz w:val="24"/>
        </w:rPr>
        <w:t xml:space="preserve"> </w:t>
      </w:r>
      <w:r w:rsidRPr="007013B2">
        <w:rPr>
          <w:sz w:val="24"/>
        </w:rPr>
        <w:t>внеклассные</w:t>
      </w:r>
      <w:r w:rsidR="00E52DB2">
        <w:rPr>
          <w:sz w:val="24"/>
        </w:rPr>
        <w:t xml:space="preserve"> </w:t>
      </w:r>
      <w:r w:rsidRPr="007013B2">
        <w:rPr>
          <w:sz w:val="24"/>
        </w:rPr>
        <w:t>мероприятия,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выступления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т.п.);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  <w:r w:rsidRPr="007013B2">
        <w:rPr>
          <w:sz w:val="24"/>
        </w:rPr>
        <w:t>-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награды,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поощрения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работника.</w:t>
      </w:r>
    </w:p>
    <w:p w:rsidR="00C56FE1" w:rsidRPr="007013B2" w:rsidRDefault="00C56FE1" w:rsidP="00673161">
      <w:pPr>
        <w:pStyle w:val="a4"/>
        <w:numPr>
          <w:ilvl w:val="3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  <w:u w:val="single"/>
        </w:rPr>
      </w:pPr>
      <w:r w:rsidRPr="007013B2">
        <w:rPr>
          <w:sz w:val="24"/>
        </w:rPr>
        <w:t>Требования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разделу</w:t>
      </w:r>
      <w:r w:rsidR="00E52DB2">
        <w:rPr>
          <w:sz w:val="24"/>
        </w:rPr>
        <w:t xml:space="preserve"> </w:t>
      </w:r>
      <w:r w:rsidRPr="007013B2">
        <w:rPr>
          <w:sz w:val="24"/>
          <w:u w:val="single"/>
        </w:rPr>
        <w:t>«Заключение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работодателя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о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соответствии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(несоответствии)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аттестуемого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педагогического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работника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занимаемой</w:t>
      </w:r>
      <w:r w:rsidR="00E52DB2">
        <w:rPr>
          <w:sz w:val="24"/>
          <w:u w:val="single"/>
        </w:rPr>
        <w:t xml:space="preserve"> </w:t>
      </w:r>
      <w:r w:rsidRPr="007013B2">
        <w:rPr>
          <w:sz w:val="24"/>
          <w:u w:val="single"/>
        </w:rPr>
        <w:t>должности»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  <w:r w:rsidRPr="007013B2">
        <w:rPr>
          <w:sz w:val="24"/>
        </w:rPr>
        <w:t>-</w:t>
      </w:r>
      <w:r w:rsidR="00E52DB2">
        <w:rPr>
          <w:sz w:val="24"/>
        </w:rPr>
        <w:t xml:space="preserve"> </w:t>
      </w:r>
      <w:r w:rsidRPr="007013B2">
        <w:rPr>
          <w:sz w:val="24"/>
        </w:rPr>
        <w:t>фамилия,</w:t>
      </w:r>
      <w:r w:rsidR="00E52DB2">
        <w:rPr>
          <w:sz w:val="24"/>
        </w:rPr>
        <w:t xml:space="preserve"> </w:t>
      </w:r>
      <w:r w:rsidRPr="007013B2">
        <w:rPr>
          <w:sz w:val="24"/>
        </w:rPr>
        <w:t>имя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отчество</w:t>
      </w:r>
      <w:r w:rsidR="00E52DB2">
        <w:rPr>
          <w:sz w:val="24"/>
        </w:rPr>
        <w:t xml:space="preserve"> </w:t>
      </w:r>
      <w:proofErr w:type="gramStart"/>
      <w:r w:rsidRPr="007013B2">
        <w:rPr>
          <w:sz w:val="24"/>
        </w:rPr>
        <w:t>аттестуемого</w:t>
      </w:r>
      <w:proofErr w:type="gramEnd"/>
      <w:r w:rsidR="00E52DB2">
        <w:rPr>
          <w:sz w:val="24"/>
        </w:rPr>
        <w:t xml:space="preserve"> </w:t>
      </w:r>
      <w:r w:rsidRPr="007013B2">
        <w:rPr>
          <w:sz w:val="24"/>
        </w:rPr>
        <w:t>прописывается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полностью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именительном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падеже.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  <w:r w:rsidRPr="007013B2">
        <w:rPr>
          <w:sz w:val="24"/>
        </w:rPr>
        <w:t>-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наименование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аттестуемого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соответствовать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наименованию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согласно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квалификационным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характеристикам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должностей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образования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(Приложение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к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приказу</w:t>
      </w:r>
      <w:r w:rsidR="00E52DB2">
        <w:rPr>
          <w:sz w:val="24"/>
        </w:rPr>
        <w:t xml:space="preserve"> </w:t>
      </w:r>
      <w:r w:rsidRPr="007013B2">
        <w:rPr>
          <w:sz w:val="24"/>
        </w:rPr>
        <w:t>Министерства</w:t>
      </w:r>
      <w:r w:rsidR="00E52DB2">
        <w:rPr>
          <w:sz w:val="24"/>
        </w:rPr>
        <w:t xml:space="preserve"> </w:t>
      </w:r>
      <w:r w:rsidRPr="007013B2">
        <w:rPr>
          <w:sz w:val="24"/>
        </w:rPr>
        <w:t>здравоохранения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социального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развития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РФ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</w:t>
      </w:r>
      <w:r w:rsidR="00E52DB2">
        <w:rPr>
          <w:sz w:val="24"/>
        </w:rPr>
        <w:t xml:space="preserve"> </w:t>
      </w:r>
      <w:r w:rsidRPr="007013B2">
        <w:rPr>
          <w:sz w:val="24"/>
        </w:rPr>
        <w:t>26.08.2010</w:t>
      </w:r>
      <w:r w:rsidR="00E52DB2">
        <w:rPr>
          <w:sz w:val="24"/>
        </w:rPr>
        <w:t xml:space="preserve"> </w:t>
      </w:r>
      <w:r w:rsidRPr="007013B2">
        <w:rPr>
          <w:sz w:val="24"/>
        </w:rPr>
        <w:t>г.</w:t>
      </w:r>
      <w:r w:rsidR="00E52DB2">
        <w:rPr>
          <w:sz w:val="24"/>
        </w:rPr>
        <w:t xml:space="preserve"> </w:t>
      </w:r>
      <w:r w:rsidRPr="007013B2">
        <w:rPr>
          <w:sz w:val="24"/>
        </w:rPr>
        <w:t>№761н</w:t>
      </w:r>
      <w:r w:rsidR="00E52DB2">
        <w:rPr>
          <w:sz w:val="24"/>
        </w:rPr>
        <w:t xml:space="preserve"> </w:t>
      </w:r>
      <w:r w:rsidRPr="007013B2">
        <w:rPr>
          <w:sz w:val="24"/>
        </w:rPr>
        <w:t>«Об</w:t>
      </w:r>
      <w:r w:rsidR="00E52DB2">
        <w:rPr>
          <w:sz w:val="24"/>
        </w:rPr>
        <w:t xml:space="preserve"> </w:t>
      </w:r>
      <w:r w:rsidRPr="007013B2">
        <w:rPr>
          <w:sz w:val="24"/>
        </w:rPr>
        <w:t>утверждении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единого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квалификационного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справочника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должностей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руководителей,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специалистов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служащих»).</w:t>
      </w:r>
    </w:p>
    <w:p w:rsidR="00C56FE1" w:rsidRPr="007013B2" w:rsidRDefault="00C56FE1" w:rsidP="00673161">
      <w:pPr>
        <w:pStyle w:val="a4"/>
        <w:numPr>
          <w:ilvl w:val="3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реквизите</w:t>
      </w:r>
      <w:r w:rsidR="00E52DB2">
        <w:rPr>
          <w:sz w:val="24"/>
        </w:rPr>
        <w:t xml:space="preserve"> </w:t>
      </w:r>
      <w:r w:rsidRPr="007013B2">
        <w:rPr>
          <w:sz w:val="24"/>
        </w:rPr>
        <w:t>«Подпись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работодателя»</w:t>
      </w:r>
      <w:r w:rsidR="00E52DB2">
        <w:rPr>
          <w:sz w:val="24"/>
        </w:rPr>
        <w:t xml:space="preserve"> </w:t>
      </w:r>
      <w:r w:rsidRPr="007013B2">
        <w:rPr>
          <w:sz w:val="24"/>
        </w:rPr>
        <w:t>ставится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подпись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работодателя.</w:t>
      </w:r>
      <w:r w:rsidR="00E52DB2">
        <w:rPr>
          <w:sz w:val="24"/>
        </w:rPr>
        <w:t xml:space="preserve"> </w:t>
      </w:r>
      <w:r w:rsidRPr="007013B2">
        <w:rPr>
          <w:sz w:val="24"/>
        </w:rPr>
        <w:t>Дата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подписания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работодателем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совпадать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датой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регистрации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экспертной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комиссии.</w:t>
      </w:r>
    </w:p>
    <w:p w:rsidR="00C56FE1" w:rsidRPr="007013B2" w:rsidRDefault="00C56FE1" w:rsidP="00673161">
      <w:pPr>
        <w:pStyle w:val="a4"/>
        <w:numPr>
          <w:ilvl w:val="3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Те</w:t>
      </w:r>
      <w:proofErr w:type="gramStart"/>
      <w:r w:rsidRPr="007013B2">
        <w:rPr>
          <w:sz w:val="24"/>
        </w:rPr>
        <w:t>кст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</w:t>
      </w:r>
      <w:proofErr w:type="gramEnd"/>
      <w:r w:rsidRPr="007013B2">
        <w:rPr>
          <w:sz w:val="24"/>
        </w:rPr>
        <w:t>едставления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должен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превышать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3-х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печатных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листов.</w:t>
      </w:r>
      <w:bookmarkStart w:id="72" w:name="YANDEX_169"/>
      <w:bookmarkEnd w:id="72"/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Педагогический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представлением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должен</w:t>
      </w:r>
      <w:r w:rsidR="00E52DB2">
        <w:rPr>
          <w:sz w:val="24"/>
        </w:rPr>
        <w:t xml:space="preserve"> </w:t>
      </w:r>
      <w:r w:rsidRPr="007013B2">
        <w:rPr>
          <w:sz w:val="24"/>
        </w:rPr>
        <w:t>быть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ознакомлен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</w:t>
      </w:r>
      <w:r w:rsidR="00E52DB2">
        <w:rPr>
          <w:sz w:val="24"/>
        </w:rPr>
        <w:t xml:space="preserve"> </w:t>
      </w:r>
      <w:r w:rsidRPr="007013B2">
        <w:rPr>
          <w:sz w:val="24"/>
        </w:rPr>
        <w:t>роспись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позднее,</w:t>
      </w:r>
      <w:r w:rsidR="00E52DB2">
        <w:rPr>
          <w:sz w:val="24"/>
        </w:rPr>
        <w:t xml:space="preserve"> </w:t>
      </w:r>
      <w:r w:rsidRPr="007013B2">
        <w:rPr>
          <w:sz w:val="24"/>
        </w:rPr>
        <w:t>чем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</w:t>
      </w:r>
      <w:r w:rsidR="00E52DB2">
        <w:rPr>
          <w:sz w:val="24"/>
        </w:rPr>
        <w:t xml:space="preserve"> </w:t>
      </w:r>
      <w:r w:rsidRPr="007013B2">
        <w:rPr>
          <w:sz w:val="24"/>
        </w:rPr>
        <w:t>две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недели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</w:t>
      </w:r>
      <w:r w:rsidR="00E52DB2">
        <w:rPr>
          <w:sz w:val="24"/>
        </w:rPr>
        <w:t xml:space="preserve"> </w:t>
      </w:r>
      <w:r w:rsidRPr="007013B2">
        <w:rPr>
          <w:sz w:val="24"/>
        </w:rPr>
        <w:t>дня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проведения</w:t>
      </w:r>
      <w:bookmarkStart w:id="73" w:name="YANDEX_171"/>
      <w:bookmarkEnd w:id="73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Pr="007013B2">
        <w:rPr>
          <w:sz w:val="24"/>
        </w:rPr>
        <w:t>.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После</w:t>
      </w:r>
      <w:r w:rsidR="00E52DB2">
        <w:rPr>
          <w:sz w:val="24"/>
        </w:rPr>
        <w:t xml:space="preserve"> </w:t>
      </w:r>
      <w:r w:rsidRPr="007013B2">
        <w:rPr>
          <w:sz w:val="24"/>
        </w:rPr>
        <w:t>ознакомления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представлением</w:t>
      </w:r>
      <w:bookmarkStart w:id="74" w:name="YANDEX_172"/>
      <w:bookmarkEnd w:id="74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п</w:t>
      </w:r>
      <w:r w:rsidRPr="007013B2">
        <w:rPr>
          <w:sz w:val="24"/>
        </w:rPr>
        <w:t>едагогический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</w:t>
      </w:r>
      <w:r w:rsidR="00E52DB2">
        <w:rPr>
          <w:sz w:val="24"/>
        </w:rPr>
        <w:t xml:space="preserve"> </w:t>
      </w:r>
      <w:r w:rsidRPr="007013B2">
        <w:rPr>
          <w:sz w:val="24"/>
        </w:rPr>
        <w:t>имеет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право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представить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аттестационную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собственные</w:t>
      </w:r>
      <w:r w:rsidR="00E52DB2">
        <w:rPr>
          <w:sz w:val="24"/>
        </w:rPr>
        <w:t xml:space="preserve"> </w:t>
      </w:r>
      <w:r w:rsidRPr="007013B2">
        <w:rPr>
          <w:sz w:val="24"/>
        </w:rPr>
        <w:t>сведения,</w:t>
      </w:r>
      <w:r w:rsidR="00E52DB2">
        <w:rPr>
          <w:sz w:val="24"/>
        </w:rPr>
        <w:t xml:space="preserve"> </w:t>
      </w:r>
      <w:r w:rsidRPr="007013B2">
        <w:rPr>
          <w:sz w:val="24"/>
        </w:rPr>
        <w:t>характеризующие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его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трудовую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деятельность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период</w:t>
      </w:r>
      <w:r w:rsidR="00E52DB2">
        <w:rPr>
          <w:sz w:val="24"/>
        </w:rPr>
        <w:t xml:space="preserve"> </w:t>
      </w:r>
      <w:proofErr w:type="gramStart"/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даты</w:t>
      </w:r>
      <w:proofErr w:type="gramEnd"/>
      <w:r w:rsidR="00E52DB2">
        <w:rPr>
          <w:sz w:val="24"/>
        </w:rPr>
        <w:t xml:space="preserve"> </w:t>
      </w:r>
      <w:r w:rsidRPr="007013B2">
        <w:rPr>
          <w:sz w:val="24"/>
        </w:rPr>
        <w:t>предыдущей</w:t>
      </w:r>
      <w:bookmarkStart w:id="75" w:name="YANDEX_174"/>
      <w:bookmarkEnd w:id="75"/>
      <w:r w:rsidR="00E52D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(при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первичной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–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даты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поступления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работу),</w:t>
      </w:r>
      <w:r w:rsidR="00E52DB2">
        <w:rPr>
          <w:sz w:val="24"/>
        </w:rPr>
        <w:t xml:space="preserve"> </w:t>
      </w:r>
      <w:r w:rsidRPr="007013B2">
        <w:rPr>
          <w:sz w:val="24"/>
        </w:rPr>
        <w:t>а</w:t>
      </w:r>
      <w:r w:rsidR="00E52DB2">
        <w:rPr>
          <w:sz w:val="24"/>
        </w:rPr>
        <w:t xml:space="preserve"> </w:t>
      </w:r>
      <w:r w:rsidRPr="007013B2">
        <w:rPr>
          <w:sz w:val="24"/>
        </w:rPr>
        <w:t>также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заявление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соответствующим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обоснованием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случае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несогласия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сведениями,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содержащимися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руководителя.</w:t>
      </w:r>
    </w:p>
    <w:p w:rsidR="00C56FE1" w:rsidRPr="007013B2" w:rsidRDefault="00E52DB2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 </w:t>
      </w:r>
      <w:r w:rsidR="00C56FE1" w:rsidRPr="007013B2">
        <w:rPr>
          <w:sz w:val="24"/>
        </w:rPr>
        <w:t>При</w:t>
      </w:r>
      <w:r>
        <w:rPr>
          <w:sz w:val="24"/>
        </w:rPr>
        <w:t xml:space="preserve"> </w:t>
      </w:r>
      <w:r w:rsidR="00C56FE1" w:rsidRPr="007013B2">
        <w:rPr>
          <w:sz w:val="24"/>
        </w:rPr>
        <w:t>отказе</w:t>
      </w:r>
      <w:bookmarkStart w:id="76" w:name="YANDEX_175"/>
      <w:bookmarkEnd w:id="76"/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п</w:t>
      </w:r>
      <w:r w:rsidR="00C56FE1" w:rsidRPr="007013B2">
        <w:rPr>
          <w:sz w:val="24"/>
        </w:rPr>
        <w:t>едагогический</w:t>
      </w:r>
      <w:r>
        <w:rPr>
          <w:sz w:val="24"/>
        </w:rPr>
        <w:t xml:space="preserve"> </w:t>
      </w:r>
      <w:r w:rsidR="00C56FE1" w:rsidRPr="007013B2">
        <w:rPr>
          <w:sz w:val="24"/>
        </w:rPr>
        <w:t>работник</w:t>
      </w:r>
      <w:r>
        <w:rPr>
          <w:sz w:val="24"/>
        </w:rPr>
        <w:t xml:space="preserve"> </w:t>
      </w:r>
      <w:r w:rsidR="00C56FE1" w:rsidRPr="007013B2">
        <w:rPr>
          <w:sz w:val="24"/>
        </w:rPr>
        <w:t>от</w:t>
      </w:r>
      <w:r>
        <w:rPr>
          <w:sz w:val="24"/>
        </w:rPr>
        <w:t xml:space="preserve"> </w:t>
      </w:r>
      <w:r w:rsidR="00C56FE1" w:rsidRPr="007013B2">
        <w:rPr>
          <w:sz w:val="24"/>
        </w:rPr>
        <w:t>ознакомления</w:t>
      </w:r>
      <w:r>
        <w:rPr>
          <w:sz w:val="24"/>
        </w:rPr>
        <w:t xml:space="preserve"> </w:t>
      </w:r>
      <w:r w:rsidR="00C56FE1" w:rsidRPr="007013B2">
        <w:rPr>
          <w:sz w:val="24"/>
        </w:rPr>
        <w:t>с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представлением</w:t>
      </w:r>
      <w:r>
        <w:rPr>
          <w:sz w:val="24"/>
        </w:rPr>
        <w:t xml:space="preserve"> </w:t>
      </w:r>
      <w:r w:rsidR="00C56FE1" w:rsidRPr="007013B2">
        <w:rPr>
          <w:sz w:val="24"/>
        </w:rPr>
        <w:t>руководителя</w:t>
      </w:r>
      <w:r>
        <w:rPr>
          <w:sz w:val="24"/>
        </w:rPr>
        <w:t xml:space="preserve"> </w:t>
      </w:r>
      <w:r w:rsidR="00C56FE1" w:rsidRPr="007013B2">
        <w:rPr>
          <w:sz w:val="24"/>
        </w:rPr>
        <w:t>составляется</w:t>
      </w:r>
      <w:r>
        <w:rPr>
          <w:sz w:val="24"/>
        </w:rPr>
        <w:t xml:space="preserve"> </w:t>
      </w:r>
      <w:r w:rsidR="00C56FE1" w:rsidRPr="007013B2">
        <w:rPr>
          <w:sz w:val="24"/>
        </w:rPr>
        <w:t>соответствующий</w:t>
      </w:r>
      <w:r>
        <w:rPr>
          <w:sz w:val="24"/>
        </w:rPr>
        <w:t xml:space="preserve"> </w:t>
      </w:r>
      <w:r w:rsidR="00C56FE1" w:rsidRPr="007013B2">
        <w:rPr>
          <w:sz w:val="24"/>
        </w:rPr>
        <w:t>акт,</w:t>
      </w:r>
      <w:r>
        <w:rPr>
          <w:sz w:val="24"/>
        </w:rPr>
        <w:t xml:space="preserve"> </w:t>
      </w:r>
      <w:r w:rsidR="00C56FE1" w:rsidRPr="007013B2">
        <w:rPr>
          <w:sz w:val="24"/>
        </w:rPr>
        <w:t>который</w:t>
      </w:r>
      <w:r>
        <w:rPr>
          <w:sz w:val="24"/>
        </w:rPr>
        <w:t xml:space="preserve"> </w:t>
      </w:r>
      <w:r w:rsidR="00C56FE1" w:rsidRPr="007013B2">
        <w:rPr>
          <w:sz w:val="24"/>
        </w:rPr>
        <w:t>подписывается</w:t>
      </w:r>
      <w:r>
        <w:rPr>
          <w:sz w:val="24"/>
        </w:rPr>
        <w:t xml:space="preserve"> </w:t>
      </w:r>
      <w:r w:rsidR="00C56FE1" w:rsidRPr="007013B2">
        <w:rPr>
          <w:sz w:val="24"/>
        </w:rPr>
        <w:t>руководителем</w:t>
      </w:r>
      <w:r>
        <w:rPr>
          <w:sz w:val="24"/>
        </w:rPr>
        <w:t xml:space="preserve"> </w:t>
      </w:r>
      <w:r w:rsidR="00C56FE1" w:rsidRPr="007013B2">
        <w:rPr>
          <w:sz w:val="24"/>
        </w:rPr>
        <w:t>и</w:t>
      </w:r>
      <w:r>
        <w:rPr>
          <w:sz w:val="24"/>
        </w:rPr>
        <w:t xml:space="preserve"> </w:t>
      </w:r>
      <w:r w:rsidR="00C56FE1" w:rsidRPr="007013B2">
        <w:rPr>
          <w:sz w:val="24"/>
        </w:rPr>
        <w:t>лицами,</w:t>
      </w:r>
      <w:r>
        <w:rPr>
          <w:sz w:val="24"/>
        </w:rPr>
        <w:t xml:space="preserve"> </w:t>
      </w:r>
      <w:r w:rsidR="00C56FE1" w:rsidRPr="007013B2">
        <w:rPr>
          <w:sz w:val="24"/>
        </w:rPr>
        <w:t>в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присутствии</w:t>
      </w:r>
      <w:r>
        <w:rPr>
          <w:sz w:val="24"/>
        </w:rPr>
        <w:t xml:space="preserve"> </w:t>
      </w:r>
      <w:r w:rsidR="00C56FE1" w:rsidRPr="007013B2">
        <w:rPr>
          <w:sz w:val="24"/>
        </w:rPr>
        <w:t>которых</w:t>
      </w:r>
      <w:r>
        <w:rPr>
          <w:sz w:val="24"/>
        </w:rPr>
        <w:t xml:space="preserve"> </w:t>
      </w:r>
      <w:r w:rsidR="00C56FE1" w:rsidRPr="007013B2">
        <w:rPr>
          <w:sz w:val="24"/>
        </w:rPr>
        <w:t>составлен</w:t>
      </w:r>
      <w:r>
        <w:rPr>
          <w:sz w:val="24"/>
        </w:rPr>
        <w:t xml:space="preserve"> </w:t>
      </w:r>
      <w:r w:rsidR="00C56FE1" w:rsidRPr="007013B2">
        <w:rPr>
          <w:sz w:val="24"/>
        </w:rPr>
        <w:t>акт.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</w:p>
    <w:p w:rsidR="00C56FE1" w:rsidRPr="007013B2" w:rsidRDefault="00C56FE1" w:rsidP="00673161">
      <w:pPr>
        <w:pStyle w:val="a4"/>
        <w:numPr>
          <w:ilvl w:val="0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rStyle w:val="apple-converted-space"/>
          <w:b/>
          <w:bCs/>
          <w:color w:val="000000"/>
          <w:sz w:val="24"/>
        </w:rPr>
      </w:pPr>
      <w:r w:rsidRPr="007013B2">
        <w:rPr>
          <w:b/>
          <w:sz w:val="24"/>
        </w:rPr>
        <w:t>Проведение</w:t>
      </w:r>
      <w:bookmarkStart w:id="77" w:name="YANDEX_177"/>
      <w:bookmarkEnd w:id="77"/>
      <w:r w:rsidR="00E52DB2">
        <w:rPr>
          <w:rStyle w:val="apple-converted-space"/>
          <w:b/>
          <w:bCs/>
          <w:color w:val="000000"/>
          <w:sz w:val="24"/>
        </w:rPr>
        <w:t xml:space="preserve"> </w:t>
      </w:r>
      <w:r w:rsidRPr="007013B2">
        <w:rPr>
          <w:rStyle w:val="apple-converted-space"/>
          <w:b/>
          <w:bCs/>
          <w:color w:val="000000"/>
          <w:sz w:val="24"/>
        </w:rPr>
        <w:t>аттестации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Педагогический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</w:t>
      </w:r>
      <w:r w:rsidR="00E52DB2">
        <w:rPr>
          <w:sz w:val="24"/>
        </w:rPr>
        <w:t xml:space="preserve"> </w:t>
      </w:r>
      <w:bookmarkStart w:id="78" w:name="YANDEX_179"/>
      <w:bookmarkStart w:id="79" w:name="YANDEX_178"/>
      <w:bookmarkEnd w:id="78"/>
      <w:bookmarkEnd w:id="79"/>
      <w:r w:rsidRPr="007013B2">
        <w:rPr>
          <w:sz w:val="24"/>
        </w:rPr>
        <w:t>должен</w:t>
      </w:r>
      <w:r w:rsidR="00E52DB2">
        <w:rPr>
          <w:sz w:val="24"/>
        </w:rPr>
        <w:t xml:space="preserve"> </w:t>
      </w:r>
      <w:r w:rsidRPr="007013B2">
        <w:rPr>
          <w:sz w:val="24"/>
        </w:rPr>
        <w:t>лично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присутствовать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</w:t>
      </w:r>
      <w:r w:rsidR="00E52DB2">
        <w:rPr>
          <w:sz w:val="24"/>
        </w:rPr>
        <w:t xml:space="preserve"> </w:t>
      </w:r>
      <w:r w:rsidRPr="007013B2">
        <w:rPr>
          <w:sz w:val="24"/>
        </w:rPr>
        <w:t>его</w:t>
      </w:r>
      <w:bookmarkStart w:id="80" w:name="YANDEX_180"/>
      <w:bookmarkEnd w:id="80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случае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невозможности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присутствия</w:t>
      </w:r>
      <w:bookmarkStart w:id="81" w:name="YANDEX_181"/>
      <w:bookmarkEnd w:id="81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работника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день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проведения</w:t>
      </w:r>
      <w:r w:rsidR="00E52DB2">
        <w:rPr>
          <w:rStyle w:val="apple-converted-space"/>
          <w:color w:val="000000"/>
          <w:sz w:val="24"/>
        </w:rPr>
        <w:t xml:space="preserve"> </w:t>
      </w:r>
      <w:bookmarkStart w:id="82" w:name="YANDEX_182"/>
      <w:bookmarkEnd w:id="82"/>
      <w:r w:rsidRPr="007013B2">
        <w:rPr>
          <w:rStyle w:val="apple-converted-space"/>
          <w:color w:val="000000"/>
          <w:sz w:val="24"/>
        </w:rPr>
        <w:t>аттестации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уважительным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причинам</w:t>
      </w:r>
      <w:r w:rsidR="00E52DB2">
        <w:rPr>
          <w:sz w:val="24"/>
        </w:rPr>
        <w:t xml:space="preserve"> </w:t>
      </w:r>
      <w:r w:rsidRPr="007013B2">
        <w:rPr>
          <w:sz w:val="24"/>
        </w:rPr>
        <w:t>(болезнь,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командировка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др.)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график</w:t>
      </w:r>
      <w:bookmarkStart w:id="83" w:name="YANDEX_183"/>
      <w:bookmarkEnd w:id="83"/>
      <w:r w:rsidR="00E52D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вносятся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соответствующие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изменения.</w:t>
      </w:r>
    </w:p>
    <w:p w:rsidR="00C56FE1" w:rsidRPr="007013B2" w:rsidRDefault="00E52DB2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 </w:t>
      </w:r>
      <w:r w:rsidR="00C56FE1" w:rsidRPr="007013B2">
        <w:rPr>
          <w:sz w:val="24"/>
        </w:rPr>
        <w:t>При</w:t>
      </w:r>
      <w:r>
        <w:rPr>
          <w:sz w:val="24"/>
        </w:rPr>
        <w:t xml:space="preserve"> </w:t>
      </w:r>
      <w:r w:rsidR="00C56FE1" w:rsidRPr="007013B2">
        <w:rPr>
          <w:sz w:val="24"/>
        </w:rPr>
        <w:t>неявке</w:t>
      </w:r>
      <w:bookmarkStart w:id="84" w:name="YANDEX_185"/>
      <w:bookmarkStart w:id="85" w:name="YANDEX_184"/>
      <w:bookmarkEnd w:id="84"/>
      <w:bookmarkEnd w:id="85"/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педагогического</w:t>
      </w:r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работника</w:t>
      </w:r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sz w:val="24"/>
        </w:rPr>
        <w:t>на</w:t>
      </w:r>
      <w:r>
        <w:rPr>
          <w:sz w:val="24"/>
        </w:rPr>
        <w:t xml:space="preserve"> </w:t>
      </w:r>
      <w:r w:rsidR="00C56FE1" w:rsidRPr="007013B2">
        <w:rPr>
          <w:sz w:val="24"/>
        </w:rPr>
        <w:t>заседание</w:t>
      </w:r>
      <w:r>
        <w:rPr>
          <w:sz w:val="24"/>
        </w:rPr>
        <w:t xml:space="preserve"> </w:t>
      </w:r>
      <w:r w:rsidR="00C56FE1" w:rsidRPr="007013B2">
        <w:rPr>
          <w:sz w:val="24"/>
        </w:rPr>
        <w:t>аттестационной</w:t>
      </w:r>
      <w:r>
        <w:rPr>
          <w:sz w:val="24"/>
        </w:rPr>
        <w:t xml:space="preserve"> </w:t>
      </w:r>
      <w:r w:rsidR="00C56FE1" w:rsidRPr="007013B2">
        <w:rPr>
          <w:sz w:val="24"/>
        </w:rPr>
        <w:t>комиссии</w:t>
      </w:r>
      <w:r>
        <w:rPr>
          <w:sz w:val="24"/>
        </w:rPr>
        <w:t xml:space="preserve"> </w:t>
      </w:r>
      <w:r w:rsidR="00C56FE1" w:rsidRPr="007013B2">
        <w:rPr>
          <w:sz w:val="24"/>
        </w:rPr>
        <w:t>без</w:t>
      </w:r>
      <w:r>
        <w:rPr>
          <w:sz w:val="24"/>
        </w:rPr>
        <w:t xml:space="preserve"> </w:t>
      </w:r>
      <w:r w:rsidR="00C56FE1" w:rsidRPr="007013B2">
        <w:rPr>
          <w:sz w:val="24"/>
        </w:rPr>
        <w:t>уважительной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причины</w:t>
      </w:r>
      <w:r>
        <w:rPr>
          <w:sz w:val="24"/>
        </w:rPr>
        <w:t xml:space="preserve"> </w:t>
      </w:r>
      <w:r w:rsidR="00C56FE1" w:rsidRPr="007013B2">
        <w:rPr>
          <w:sz w:val="24"/>
        </w:rPr>
        <w:t>комиссия</w:t>
      </w:r>
      <w:r>
        <w:rPr>
          <w:sz w:val="24"/>
        </w:rPr>
        <w:t xml:space="preserve"> </w:t>
      </w:r>
      <w:r w:rsidR="00C56FE1" w:rsidRPr="007013B2">
        <w:rPr>
          <w:sz w:val="24"/>
        </w:rPr>
        <w:t>вправе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провести</w:t>
      </w:r>
      <w:r>
        <w:rPr>
          <w:rStyle w:val="apple-converted-space"/>
          <w:color w:val="000000"/>
          <w:sz w:val="24"/>
        </w:rPr>
        <w:t xml:space="preserve"> </w:t>
      </w:r>
      <w:bookmarkStart w:id="86" w:name="YANDEX_186"/>
      <w:bookmarkEnd w:id="86"/>
      <w:r w:rsidR="00C56FE1" w:rsidRPr="007013B2">
        <w:rPr>
          <w:rStyle w:val="apple-converted-space"/>
          <w:color w:val="000000"/>
          <w:sz w:val="24"/>
        </w:rPr>
        <w:t>аттестацию</w:t>
      </w:r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sz w:val="24"/>
        </w:rPr>
        <w:t>в</w:t>
      </w:r>
      <w:r>
        <w:rPr>
          <w:sz w:val="24"/>
        </w:rPr>
        <w:t xml:space="preserve"> </w:t>
      </w:r>
      <w:r w:rsidR="00C56FE1" w:rsidRPr="007013B2">
        <w:rPr>
          <w:sz w:val="24"/>
        </w:rPr>
        <w:t>его</w:t>
      </w:r>
      <w:r>
        <w:rPr>
          <w:sz w:val="24"/>
        </w:rPr>
        <w:t xml:space="preserve"> </w:t>
      </w:r>
      <w:r w:rsidR="00C56FE1" w:rsidRPr="007013B2">
        <w:rPr>
          <w:sz w:val="24"/>
        </w:rPr>
        <w:t>отсутствие.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Оценка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деятельности</w:t>
      </w:r>
      <w:r w:rsidR="00E52DB2">
        <w:rPr>
          <w:sz w:val="24"/>
        </w:rPr>
        <w:t xml:space="preserve"> </w:t>
      </w:r>
      <w:proofErr w:type="gramStart"/>
      <w:r w:rsidRPr="007013B2">
        <w:rPr>
          <w:sz w:val="24"/>
        </w:rPr>
        <w:t>аттестуемого</w:t>
      </w:r>
      <w:proofErr w:type="gramEnd"/>
      <w:r w:rsidRPr="007013B2">
        <w:rPr>
          <w:sz w:val="24"/>
        </w:rPr>
        <w:t>.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rStyle w:val="apple-converted-space"/>
          <w:color w:val="000000"/>
          <w:sz w:val="24"/>
        </w:rPr>
      </w:pPr>
      <w:r w:rsidRPr="007013B2">
        <w:rPr>
          <w:sz w:val="24"/>
        </w:rPr>
        <w:t>Аттестационная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рассматривает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сведения</w:t>
      </w:r>
      <w:r w:rsidR="00E52DB2">
        <w:rPr>
          <w:sz w:val="24"/>
        </w:rPr>
        <w:t xml:space="preserve"> </w:t>
      </w:r>
      <w:bookmarkStart w:id="87" w:name="YANDEX_187"/>
      <w:bookmarkEnd w:id="87"/>
      <w:r w:rsidRPr="007013B2">
        <w:rPr>
          <w:sz w:val="24"/>
        </w:rPr>
        <w:t>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работнике,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содержащиеся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руководителя,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заявление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аттестуемого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соответствующим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обоснованием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случае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несогласия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представлением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руководителя,</w:t>
      </w:r>
      <w:r w:rsidR="00E52DB2">
        <w:rPr>
          <w:sz w:val="24"/>
        </w:rPr>
        <w:t xml:space="preserve"> </w:t>
      </w:r>
      <w:r w:rsidRPr="007013B2">
        <w:rPr>
          <w:sz w:val="24"/>
        </w:rPr>
        <w:t>а</w:t>
      </w:r>
      <w:r w:rsidR="00E52DB2">
        <w:rPr>
          <w:sz w:val="24"/>
        </w:rPr>
        <w:t xml:space="preserve"> </w:t>
      </w:r>
      <w:r w:rsidRPr="007013B2">
        <w:rPr>
          <w:sz w:val="24"/>
        </w:rPr>
        <w:t>также</w:t>
      </w:r>
      <w:r w:rsidR="00E52DB2">
        <w:rPr>
          <w:sz w:val="24"/>
        </w:rPr>
        <w:t xml:space="preserve"> </w:t>
      </w:r>
      <w:r w:rsidRPr="007013B2">
        <w:rPr>
          <w:sz w:val="24"/>
        </w:rPr>
        <w:t>дает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оценку</w:t>
      </w:r>
      <w:bookmarkStart w:id="88" w:name="YANDEX_189"/>
      <w:bookmarkEnd w:id="88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соответствия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педагогического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квалификационным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требованиям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bookmarkStart w:id="89" w:name="YANDEX_192"/>
      <w:bookmarkEnd w:id="89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занимаемой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должности.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Аттестационная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рассматривает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представленные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документы,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заслушивает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отчет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работника,</w:t>
      </w:r>
      <w:r w:rsidR="00E52DB2">
        <w:rPr>
          <w:sz w:val="24"/>
        </w:rPr>
        <w:t xml:space="preserve"> </w:t>
      </w:r>
      <w:r w:rsidRPr="007013B2">
        <w:rPr>
          <w:sz w:val="24"/>
        </w:rPr>
        <w:t>а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необходимости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–</w:t>
      </w:r>
      <w:r w:rsidR="00E52DB2">
        <w:rPr>
          <w:sz w:val="24"/>
        </w:rPr>
        <w:t xml:space="preserve"> </w:t>
      </w:r>
      <w:r w:rsidRPr="007013B2">
        <w:rPr>
          <w:sz w:val="24"/>
        </w:rPr>
        <w:t>его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непосредственного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руководителя,</w:t>
      </w:r>
      <w:r w:rsidR="00E52DB2">
        <w:rPr>
          <w:sz w:val="24"/>
        </w:rPr>
        <w:t xml:space="preserve"> </w:t>
      </w:r>
      <w:r w:rsidRPr="007013B2">
        <w:rPr>
          <w:sz w:val="24"/>
        </w:rPr>
        <w:t>других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лиц,</w:t>
      </w:r>
      <w:r w:rsidR="00E52DB2">
        <w:rPr>
          <w:sz w:val="24"/>
        </w:rPr>
        <w:t xml:space="preserve"> </w:t>
      </w:r>
      <w:r w:rsidRPr="007013B2">
        <w:rPr>
          <w:sz w:val="24"/>
        </w:rPr>
        <w:t>участвующих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комиссии.</w:t>
      </w:r>
      <w:r w:rsidR="00E52DB2">
        <w:rPr>
          <w:sz w:val="24"/>
        </w:rPr>
        <w:t xml:space="preserve"> 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Требования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</w:t>
      </w:r>
      <w:r w:rsidR="00E52DB2">
        <w:rPr>
          <w:sz w:val="24"/>
        </w:rPr>
        <w:t xml:space="preserve"> </w:t>
      </w:r>
      <w:r w:rsidRPr="007013B2">
        <w:rPr>
          <w:sz w:val="24"/>
        </w:rPr>
        <w:t>оформлению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отчета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работника:</w:t>
      </w:r>
    </w:p>
    <w:p w:rsidR="00C56FE1" w:rsidRPr="007013B2" w:rsidRDefault="00C56FE1" w:rsidP="00673161">
      <w:pPr>
        <w:pStyle w:val="a4"/>
        <w:numPr>
          <w:ilvl w:val="3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lastRenderedPageBreak/>
        <w:t>Технические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требования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документу:</w:t>
      </w:r>
      <w:r w:rsidR="00E52DB2">
        <w:rPr>
          <w:b/>
          <w:i/>
          <w:sz w:val="24"/>
        </w:rPr>
        <w:t xml:space="preserve"> </w:t>
      </w:r>
      <w:r w:rsidRPr="007013B2">
        <w:rPr>
          <w:sz w:val="24"/>
        </w:rPr>
        <w:t>шрифт</w:t>
      </w:r>
      <w:r w:rsidR="00E52DB2">
        <w:rPr>
          <w:sz w:val="24"/>
        </w:rPr>
        <w:t xml:space="preserve"> </w:t>
      </w:r>
      <w:r w:rsidRPr="007013B2">
        <w:rPr>
          <w:sz w:val="24"/>
          <w:lang w:val="en-US"/>
        </w:rPr>
        <w:t>Times</w:t>
      </w:r>
      <w:r w:rsidR="00E52DB2">
        <w:rPr>
          <w:sz w:val="24"/>
        </w:rPr>
        <w:t xml:space="preserve"> </w:t>
      </w:r>
      <w:r w:rsidRPr="007013B2">
        <w:rPr>
          <w:sz w:val="24"/>
          <w:lang w:val="en-US"/>
        </w:rPr>
        <w:t>New</w:t>
      </w:r>
      <w:r w:rsidR="00E52DB2">
        <w:rPr>
          <w:sz w:val="24"/>
        </w:rPr>
        <w:t xml:space="preserve"> </w:t>
      </w:r>
      <w:r w:rsidRPr="007013B2">
        <w:rPr>
          <w:sz w:val="24"/>
          <w:lang w:val="en-US"/>
        </w:rPr>
        <w:t>Roman</w:t>
      </w:r>
      <w:r w:rsidRPr="007013B2">
        <w:rPr>
          <w:sz w:val="24"/>
        </w:rPr>
        <w:t>;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размер</w:t>
      </w:r>
      <w:r w:rsidR="00E52DB2">
        <w:rPr>
          <w:sz w:val="24"/>
        </w:rPr>
        <w:t xml:space="preserve"> </w:t>
      </w:r>
      <w:r w:rsidRPr="007013B2">
        <w:rPr>
          <w:sz w:val="24"/>
        </w:rPr>
        <w:t>–</w:t>
      </w:r>
      <w:r w:rsidR="00E52DB2">
        <w:rPr>
          <w:sz w:val="24"/>
        </w:rPr>
        <w:t xml:space="preserve"> </w:t>
      </w:r>
      <w:r w:rsidRPr="007013B2">
        <w:rPr>
          <w:sz w:val="24"/>
        </w:rPr>
        <w:t>14</w:t>
      </w:r>
      <w:r w:rsidR="00E52DB2">
        <w:rPr>
          <w:sz w:val="24"/>
        </w:rPr>
        <w:t xml:space="preserve"> </w:t>
      </w:r>
      <w:proofErr w:type="spellStart"/>
      <w:r w:rsidRPr="007013B2">
        <w:rPr>
          <w:sz w:val="24"/>
        </w:rPr>
        <w:t>пг</w:t>
      </w:r>
      <w:proofErr w:type="spellEnd"/>
      <w:r w:rsidRPr="007013B2">
        <w:rPr>
          <w:sz w:val="24"/>
        </w:rPr>
        <w:t>,</w:t>
      </w:r>
      <w:r w:rsidR="00E52DB2">
        <w:rPr>
          <w:sz w:val="24"/>
        </w:rPr>
        <w:t xml:space="preserve"> </w:t>
      </w:r>
      <w:r w:rsidRPr="007013B2">
        <w:rPr>
          <w:sz w:val="24"/>
        </w:rPr>
        <w:t>стандартная</w:t>
      </w:r>
      <w:r w:rsidR="00E52DB2">
        <w:rPr>
          <w:sz w:val="24"/>
        </w:rPr>
        <w:t xml:space="preserve"> </w:t>
      </w:r>
      <w:r w:rsidRPr="007013B2">
        <w:rPr>
          <w:sz w:val="24"/>
        </w:rPr>
        <w:t>страница</w:t>
      </w:r>
      <w:r w:rsidR="00E52DB2">
        <w:rPr>
          <w:sz w:val="24"/>
        </w:rPr>
        <w:t xml:space="preserve"> </w:t>
      </w:r>
      <w:r w:rsidRPr="007013B2">
        <w:rPr>
          <w:sz w:val="24"/>
        </w:rPr>
        <w:t>формата</w:t>
      </w:r>
      <w:r w:rsidR="00E52DB2">
        <w:rPr>
          <w:sz w:val="24"/>
        </w:rPr>
        <w:t xml:space="preserve"> </w:t>
      </w:r>
      <w:r w:rsidRPr="007013B2">
        <w:rPr>
          <w:sz w:val="24"/>
        </w:rPr>
        <w:t>А</w:t>
      </w:r>
      <w:proofErr w:type="gramStart"/>
      <w:r w:rsidRPr="007013B2">
        <w:rPr>
          <w:sz w:val="24"/>
        </w:rPr>
        <w:t>4</w:t>
      </w:r>
      <w:proofErr w:type="gramEnd"/>
      <w:r w:rsidRPr="007013B2">
        <w:rPr>
          <w:sz w:val="24"/>
        </w:rPr>
        <w:t>.</w:t>
      </w:r>
    </w:p>
    <w:p w:rsidR="00C56FE1" w:rsidRPr="007013B2" w:rsidRDefault="00C56FE1" w:rsidP="00673161">
      <w:pPr>
        <w:pStyle w:val="a4"/>
        <w:numPr>
          <w:ilvl w:val="3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Отчет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должен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содержать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2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раздела:</w:t>
      </w:r>
      <w:r w:rsidR="00E52DB2">
        <w:rPr>
          <w:sz w:val="24"/>
        </w:rPr>
        <w:t xml:space="preserve"> </w:t>
      </w:r>
      <w:r w:rsidRPr="007013B2">
        <w:rPr>
          <w:sz w:val="24"/>
        </w:rPr>
        <w:t>1</w:t>
      </w:r>
      <w:r w:rsidR="00E52DB2">
        <w:rPr>
          <w:sz w:val="24"/>
        </w:rPr>
        <w:t xml:space="preserve"> </w:t>
      </w:r>
      <w:r w:rsidRPr="007013B2">
        <w:rPr>
          <w:sz w:val="24"/>
        </w:rPr>
        <w:t>–</w:t>
      </w:r>
      <w:r w:rsidR="00E52DB2">
        <w:rPr>
          <w:sz w:val="24"/>
        </w:rPr>
        <w:t xml:space="preserve"> </w:t>
      </w:r>
      <w:r w:rsidRPr="007013B2">
        <w:rPr>
          <w:sz w:val="24"/>
        </w:rPr>
        <w:t>опыт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работы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теме</w:t>
      </w:r>
      <w:r w:rsidR="00E52DB2">
        <w:rPr>
          <w:sz w:val="24"/>
        </w:rPr>
        <w:t xml:space="preserve"> </w:t>
      </w:r>
      <w:r w:rsidRPr="007013B2">
        <w:rPr>
          <w:sz w:val="24"/>
        </w:rPr>
        <w:t>самообразования,</w:t>
      </w:r>
      <w:r w:rsidR="00E52DB2">
        <w:rPr>
          <w:sz w:val="24"/>
        </w:rPr>
        <w:t xml:space="preserve"> </w:t>
      </w:r>
      <w:r w:rsidRPr="007013B2">
        <w:rPr>
          <w:sz w:val="24"/>
        </w:rPr>
        <w:t>2</w:t>
      </w:r>
      <w:r w:rsidR="00E52DB2">
        <w:rPr>
          <w:sz w:val="24"/>
        </w:rPr>
        <w:t xml:space="preserve"> </w:t>
      </w:r>
      <w:r w:rsidRPr="007013B2">
        <w:rPr>
          <w:sz w:val="24"/>
        </w:rPr>
        <w:t>–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разработка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урока.</w:t>
      </w:r>
    </w:p>
    <w:p w:rsidR="00C56FE1" w:rsidRPr="007013B2" w:rsidRDefault="00C56FE1" w:rsidP="00673161">
      <w:pPr>
        <w:pStyle w:val="a4"/>
        <w:numPr>
          <w:ilvl w:val="3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Текст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должен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занимать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объем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4</w:t>
      </w:r>
      <w:r w:rsidR="00E52DB2">
        <w:rPr>
          <w:sz w:val="24"/>
        </w:rPr>
        <w:t xml:space="preserve"> </w:t>
      </w:r>
      <w:r w:rsidRPr="007013B2">
        <w:rPr>
          <w:sz w:val="24"/>
        </w:rPr>
        <w:t>–</w:t>
      </w:r>
      <w:r w:rsidR="00E52DB2">
        <w:rPr>
          <w:sz w:val="24"/>
        </w:rPr>
        <w:t xml:space="preserve"> </w:t>
      </w:r>
      <w:r w:rsidRPr="007013B2">
        <w:rPr>
          <w:sz w:val="24"/>
        </w:rPr>
        <w:t>7</w:t>
      </w:r>
      <w:r w:rsidR="00E52DB2">
        <w:rPr>
          <w:sz w:val="24"/>
        </w:rPr>
        <w:t xml:space="preserve"> </w:t>
      </w:r>
      <w:r w:rsidRPr="007013B2">
        <w:rPr>
          <w:sz w:val="24"/>
        </w:rPr>
        <w:t>страницы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печатного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текста.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Обсуждение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профессиональных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личностных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качеств</w:t>
      </w:r>
      <w:r w:rsidR="00E52DB2">
        <w:rPr>
          <w:rStyle w:val="apple-converted-space"/>
          <w:color w:val="000000"/>
          <w:sz w:val="24"/>
        </w:rPr>
        <w:t xml:space="preserve"> </w:t>
      </w:r>
      <w:bookmarkStart w:id="90" w:name="YANDEX_194"/>
      <w:bookmarkEnd w:id="90"/>
      <w:r w:rsidRPr="007013B2">
        <w:rPr>
          <w:rStyle w:val="apple-converted-space"/>
          <w:color w:val="000000"/>
          <w:sz w:val="24"/>
        </w:rPr>
        <w:t>работника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применительно</w:t>
      </w:r>
      <w:r w:rsidR="00E52DB2">
        <w:rPr>
          <w:sz w:val="24"/>
        </w:rPr>
        <w:t xml:space="preserve"> </w:t>
      </w:r>
      <w:r w:rsidRPr="007013B2">
        <w:rPr>
          <w:sz w:val="24"/>
        </w:rPr>
        <w:t>к</w:t>
      </w:r>
      <w:r w:rsidR="00E52DB2">
        <w:rPr>
          <w:sz w:val="24"/>
        </w:rPr>
        <w:t xml:space="preserve"> </w:t>
      </w:r>
      <w:r w:rsidRPr="007013B2">
        <w:rPr>
          <w:sz w:val="24"/>
        </w:rPr>
        <w:t>его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должностным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обязанностям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полномочиям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</w:t>
      </w:r>
      <w:r w:rsidR="00E52DB2">
        <w:rPr>
          <w:sz w:val="24"/>
        </w:rPr>
        <w:t xml:space="preserve"> </w:t>
      </w:r>
      <w:r w:rsidRPr="007013B2">
        <w:rPr>
          <w:sz w:val="24"/>
        </w:rPr>
        <w:t>быть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объективным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доброжелательным.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Оценка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деятельности</w:t>
      </w:r>
      <w:bookmarkStart w:id="91" w:name="YANDEX_195"/>
      <w:bookmarkEnd w:id="91"/>
      <w:r w:rsidR="00E52D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основывается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его</w:t>
      </w:r>
      <w:bookmarkStart w:id="92" w:name="YANDEX_196"/>
      <w:bookmarkEnd w:id="92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соответствии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квалификационным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требованиям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</w:t>
      </w:r>
      <w:bookmarkStart w:id="93" w:name="YANDEX_197"/>
      <w:bookmarkEnd w:id="93"/>
      <w:r w:rsidRPr="007013B2">
        <w:rPr>
          <w:sz w:val="24"/>
        </w:rPr>
        <w:t>о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занимаемой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определении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его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участия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решении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поставленных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перед</w:t>
      </w:r>
      <w:r w:rsidR="00E52DB2">
        <w:rPr>
          <w:sz w:val="24"/>
        </w:rPr>
        <w:t xml:space="preserve"> </w:t>
      </w:r>
      <w:r w:rsidRPr="007013B2">
        <w:rPr>
          <w:sz w:val="24"/>
        </w:rPr>
        <w:t>организацией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задач,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сложности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выполняемой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им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работы,</w:t>
      </w:r>
      <w:r w:rsidR="00E52DB2">
        <w:rPr>
          <w:sz w:val="24"/>
        </w:rPr>
        <w:t xml:space="preserve"> </w:t>
      </w:r>
      <w:r w:rsidRPr="007013B2">
        <w:rPr>
          <w:sz w:val="24"/>
        </w:rPr>
        <w:t>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результативности.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</w:t>
      </w:r>
      <w:r w:rsidR="00E52DB2">
        <w:rPr>
          <w:sz w:val="24"/>
        </w:rPr>
        <w:t xml:space="preserve"> </w:t>
      </w:r>
      <w:r w:rsidRPr="007013B2">
        <w:rPr>
          <w:sz w:val="24"/>
        </w:rPr>
        <w:t>этом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должны</w:t>
      </w:r>
      <w:r w:rsidR="00E52DB2">
        <w:rPr>
          <w:sz w:val="24"/>
        </w:rPr>
        <w:t xml:space="preserve"> </w:t>
      </w:r>
      <w:r w:rsidRPr="007013B2">
        <w:rPr>
          <w:sz w:val="24"/>
        </w:rPr>
        <w:t>учитываться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профессиональные</w:t>
      </w:r>
      <w:r w:rsidR="00E52DB2">
        <w:rPr>
          <w:sz w:val="24"/>
        </w:rPr>
        <w:t xml:space="preserve"> </w:t>
      </w:r>
      <w:r w:rsidRPr="007013B2">
        <w:rPr>
          <w:sz w:val="24"/>
        </w:rPr>
        <w:t>знания</w:t>
      </w:r>
      <w:bookmarkStart w:id="94" w:name="YANDEX_199"/>
      <w:bookmarkEnd w:id="94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педагогического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работника</w:t>
      </w:r>
      <w:r w:rsidRPr="007013B2">
        <w:rPr>
          <w:sz w:val="24"/>
        </w:rPr>
        <w:t>,</w:t>
      </w:r>
      <w:r w:rsidR="00E52DB2">
        <w:rPr>
          <w:sz w:val="24"/>
        </w:rPr>
        <w:t xml:space="preserve"> </w:t>
      </w:r>
      <w:r w:rsidRPr="007013B2">
        <w:rPr>
          <w:sz w:val="24"/>
        </w:rPr>
        <w:t>опыт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работы,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повышение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переподготовка.</w:t>
      </w:r>
    </w:p>
    <w:p w:rsidR="00C56FE1" w:rsidRPr="007013B2" w:rsidRDefault="00E52DB2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 </w:t>
      </w:r>
      <w:r w:rsidR="00C56FE1" w:rsidRPr="007013B2">
        <w:rPr>
          <w:sz w:val="24"/>
        </w:rPr>
        <w:t>Члены</w:t>
      </w:r>
      <w:r>
        <w:rPr>
          <w:sz w:val="24"/>
        </w:rPr>
        <w:t xml:space="preserve"> </w:t>
      </w:r>
      <w:r w:rsidR="00C56FE1" w:rsidRPr="007013B2">
        <w:rPr>
          <w:sz w:val="24"/>
        </w:rPr>
        <w:t>аттестационной</w:t>
      </w:r>
      <w:r>
        <w:rPr>
          <w:sz w:val="24"/>
        </w:rPr>
        <w:t xml:space="preserve"> </w:t>
      </w:r>
      <w:r w:rsidR="00C56FE1" w:rsidRPr="007013B2">
        <w:rPr>
          <w:sz w:val="24"/>
        </w:rPr>
        <w:t>комиссии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при</w:t>
      </w:r>
      <w:r>
        <w:rPr>
          <w:sz w:val="24"/>
        </w:rPr>
        <w:t xml:space="preserve"> </w:t>
      </w:r>
      <w:r w:rsidR="00C56FE1" w:rsidRPr="007013B2">
        <w:rPr>
          <w:sz w:val="24"/>
        </w:rPr>
        <w:t>необходимости</w:t>
      </w:r>
      <w:r>
        <w:rPr>
          <w:sz w:val="24"/>
        </w:rPr>
        <w:t xml:space="preserve"> </w:t>
      </w:r>
      <w:r w:rsidR="00C56FE1" w:rsidRPr="007013B2">
        <w:rPr>
          <w:sz w:val="24"/>
        </w:rPr>
        <w:t>вправе</w:t>
      </w:r>
      <w:r>
        <w:rPr>
          <w:sz w:val="24"/>
        </w:rPr>
        <w:t xml:space="preserve"> </w:t>
      </w:r>
      <w:r w:rsidR="00C56FE1" w:rsidRPr="007013B2">
        <w:rPr>
          <w:sz w:val="24"/>
        </w:rPr>
        <w:t>задавать</w:t>
      </w:r>
      <w:bookmarkStart w:id="95" w:name="YANDEX_201"/>
      <w:bookmarkEnd w:id="95"/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педагогическому</w:t>
      </w:r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работнику</w:t>
      </w:r>
      <w:r>
        <w:rPr>
          <w:sz w:val="24"/>
        </w:rPr>
        <w:t xml:space="preserve"> </w:t>
      </w:r>
      <w:r w:rsidR="00C56FE1" w:rsidRPr="007013B2">
        <w:rPr>
          <w:sz w:val="24"/>
        </w:rPr>
        <w:t>вопросы,</w:t>
      </w:r>
      <w:r>
        <w:rPr>
          <w:sz w:val="24"/>
        </w:rPr>
        <w:t xml:space="preserve"> </w:t>
      </w:r>
      <w:r w:rsidR="00C56FE1" w:rsidRPr="007013B2">
        <w:rPr>
          <w:sz w:val="24"/>
        </w:rPr>
        <w:t>связанные</w:t>
      </w:r>
      <w:r>
        <w:rPr>
          <w:sz w:val="24"/>
        </w:rPr>
        <w:t xml:space="preserve"> </w:t>
      </w:r>
      <w:r w:rsidR="00C56FE1" w:rsidRPr="007013B2">
        <w:rPr>
          <w:sz w:val="24"/>
        </w:rPr>
        <w:t>с</w:t>
      </w:r>
      <w:r>
        <w:rPr>
          <w:sz w:val="24"/>
        </w:rPr>
        <w:t xml:space="preserve"> </w:t>
      </w:r>
      <w:r w:rsidR="00C56FE1" w:rsidRPr="007013B2">
        <w:rPr>
          <w:sz w:val="24"/>
        </w:rPr>
        <w:t>выполнением</w:t>
      </w:r>
      <w:r>
        <w:rPr>
          <w:sz w:val="24"/>
        </w:rPr>
        <w:t xml:space="preserve"> </w:t>
      </w:r>
      <w:r w:rsidR="00C56FE1" w:rsidRPr="007013B2">
        <w:rPr>
          <w:sz w:val="24"/>
        </w:rPr>
        <w:t>должностных</w:t>
      </w:r>
      <w:r>
        <w:rPr>
          <w:sz w:val="24"/>
        </w:rPr>
        <w:t xml:space="preserve"> </w:t>
      </w:r>
      <w:r w:rsidR="00C56FE1" w:rsidRPr="007013B2">
        <w:rPr>
          <w:sz w:val="24"/>
        </w:rPr>
        <w:t>обязанностей.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Аттестационная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целях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объективного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проведения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после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рассмотрения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представленным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аттестуемым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дополнительных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сведений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о</w:t>
      </w:r>
      <w:r w:rsidR="00E52DB2">
        <w:rPr>
          <w:sz w:val="24"/>
        </w:rPr>
        <w:t xml:space="preserve"> </w:t>
      </w:r>
      <w:r w:rsidRPr="007013B2">
        <w:rPr>
          <w:sz w:val="24"/>
        </w:rPr>
        <w:t>его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служебной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деятельности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предшествующий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период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его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заявления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о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несогласии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представленным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отзывом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вправе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перенести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очередное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комиссии.</w:t>
      </w:r>
    </w:p>
    <w:p w:rsidR="00C56FE1" w:rsidRPr="007013B2" w:rsidRDefault="00C56FE1" w:rsidP="00673161">
      <w:pPr>
        <w:pStyle w:val="a4"/>
        <w:numPr>
          <w:ilvl w:val="2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Секретарь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ведет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протокол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(далее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–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протокол),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котором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фиксирует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решения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результаты</w:t>
      </w:r>
      <w:r w:rsidR="00E52DB2">
        <w:rPr>
          <w:sz w:val="24"/>
        </w:rPr>
        <w:t xml:space="preserve"> </w:t>
      </w:r>
      <w:r w:rsidRPr="007013B2">
        <w:rPr>
          <w:sz w:val="24"/>
        </w:rPr>
        <w:t>голосования.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Протокол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подписывается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председателем,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заместителем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председателя,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секретарем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членами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присутствовавшими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хранится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у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руководителя.</w:t>
      </w:r>
    </w:p>
    <w:p w:rsidR="00C56FE1" w:rsidRPr="007013B2" w:rsidRDefault="00C56FE1" w:rsidP="00673161">
      <w:pPr>
        <w:pStyle w:val="a4"/>
        <w:numPr>
          <w:ilvl w:val="0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b/>
          <w:sz w:val="24"/>
        </w:rPr>
      </w:pPr>
      <w:r w:rsidRPr="007013B2">
        <w:rPr>
          <w:b/>
          <w:sz w:val="24"/>
        </w:rPr>
        <w:t>Порядок</w:t>
      </w:r>
      <w:r w:rsidR="00E52DB2">
        <w:rPr>
          <w:b/>
          <w:sz w:val="24"/>
        </w:rPr>
        <w:t xml:space="preserve"> </w:t>
      </w:r>
      <w:r w:rsidRPr="007013B2">
        <w:rPr>
          <w:b/>
          <w:sz w:val="24"/>
        </w:rPr>
        <w:t>принятия</w:t>
      </w:r>
      <w:r w:rsidR="00E52DB2">
        <w:rPr>
          <w:b/>
          <w:sz w:val="24"/>
        </w:rPr>
        <w:t xml:space="preserve"> </w:t>
      </w:r>
      <w:r w:rsidRPr="007013B2">
        <w:rPr>
          <w:b/>
          <w:sz w:val="24"/>
        </w:rPr>
        <w:t>решений</w:t>
      </w:r>
      <w:r w:rsidR="00E52DB2">
        <w:rPr>
          <w:b/>
          <w:sz w:val="24"/>
        </w:rPr>
        <w:t xml:space="preserve"> </w:t>
      </w:r>
      <w:r w:rsidRPr="007013B2">
        <w:rPr>
          <w:b/>
          <w:sz w:val="24"/>
        </w:rPr>
        <w:t>аттестационной</w:t>
      </w:r>
      <w:r w:rsidR="00E52DB2">
        <w:rPr>
          <w:b/>
          <w:sz w:val="24"/>
        </w:rPr>
        <w:t xml:space="preserve"> </w:t>
      </w:r>
      <w:r w:rsidRPr="007013B2">
        <w:rPr>
          <w:b/>
          <w:sz w:val="24"/>
        </w:rPr>
        <w:t>комиссией.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результатам</w:t>
      </w:r>
      <w:bookmarkStart w:id="96" w:name="YANDEX_203"/>
      <w:bookmarkEnd w:id="96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педагогического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аттестационная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принимает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одно</w:t>
      </w:r>
      <w:r w:rsidR="00E52DB2">
        <w:rPr>
          <w:sz w:val="24"/>
        </w:rPr>
        <w:t xml:space="preserve"> </w:t>
      </w:r>
      <w:r w:rsidRPr="007013B2">
        <w:rPr>
          <w:sz w:val="24"/>
        </w:rPr>
        <w:t>из</w:t>
      </w:r>
      <w:r w:rsidR="00E52DB2">
        <w:rPr>
          <w:sz w:val="24"/>
        </w:rPr>
        <w:t xml:space="preserve"> </w:t>
      </w:r>
      <w:r w:rsidRPr="007013B2">
        <w:rPr>
          <w:sz w:val="24"/>
        </w:rPr>
        <w:t>следующих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решений: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  <w:r w:rsidRPr="007013B2">
        <w:rPr>
          <w:sz w:val="24"/>
        </w:rPr>
        <w:t>-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</w:t>
      </w:r>
      <w:bookmarkStart w:id="97" w:name="YANDEX_206"/>
      <w:bookmarkEnd w:id="97"/>
      <w:r w:rsidRPr="007013B2">
        <w:rPr>
          <w:sz w:val="24"/>
        </w:rPr>
        <w:t>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занимаемой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(указывается</w:t>
      </w:r>
      <w:bookmarkStart w:id="98" w:name="YANDEX_208"/>
      <w:bookmarkEnd w:id="98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должность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работника</w:t>
      </w:r>
      <w:r w:rsidRPr="007013B2">
        <w:rPr>
          <w:sz w:val="24"/>
        </w:rPr>
        <w:t>);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  <w:r w:rsidRPr="007013B2">
        <w:rPr>
          <w:sz w:val="24"/>
        </w:rPr>
        <w:t>–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соответствует</w:t>
      </w:r>
      <w:bookmarkStart w:id="99" w:name="YANDEX_210"/>
      <w:bookmarkEnd w:id="99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занимаемой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(указывается</w:t>
      </w:r>
      <w:bookmarkStart w:id="100" w:name="YANDEX_212"/>
      <w:bookmarkEnd w:id="100"/>
      <w:r w:rsidR="00E52D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должность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работника</w:t>
      </w:r>
      <w:r w:rsidRPr="007013B2">
        <w:rPr>
          <w:sz w:val="24"/>
        </w:rPr>
        <w:t>)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</w:t>
      </w:r>
      <w:r w:rsidR="00E52DB2">
        <w:rPr>
          <w:sz w:val="24"/>
        </w:rPr>
        <w:t xml:space="preserve"> </w:t>
      </w:r>
      <w:r w:rsidRPr="007013B2">
        <w:rPr>
          <w:sz w:val="24"/>
        </w:rPr>
        <w:t>условии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прохождения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профессиональной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переподготовки</w:t>
      </w:r>
      <w:r w:rsidR="00E52DB2">
        <w:rPr>
          <w:sz w:val="24"/>
        </w:rPr>
        <w:t xml:space="preserve"> </w:t>
      </w:r>
      <w:r w:rsidRPr="007013B2">
        <w:rPr>
          <w:sz w:val="24"/>
        </w:rPr>
        <w:t>или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повышения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квалификации;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  <w:r w:rsidRPr="007013B2">
        <w:rPr>
          <w:sz w:val="24"/>
        </w:rPr>
        <w:t>-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соответствует</w:t>
      </w:r>
      <w:bookmarkStart w:id="101" w:name="YANDEX_214"/>
      <w:bookmarkEnd w:id="101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занимаемой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(указывается</w:t>
      </w:r>
      <w:bookmarkStart w:id="102" w:name="YANDEX_216"/>
      <w:bookmarkEnd w:id="102"/>
      <w:r w:rsidR="00E52D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должность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работника</w:t>
      </w:r>
      <w:r w:rsidRPr="007013B2">
        <w:rPr>
          <w:sz w:val="24"/>
        </w:rPr>
        <w:t>).</w:t>
      </w:r>
    </w:p>
    <w:p w:rsidR="00C56FE1" w:rsidRPr="007013B2" w:rsidRDefault="00E52DB2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 </w:t>
      </w:r>
      <w:r w:rsidR="00C56FE1" w:rsidRPr="007013B2">
        <w:rPr>
          <w:sz w:val="24"/>
        </w:rPr>
        <w:t>Решение</w:t>
      </w:r>
      <w:r>
        <w:rPr>
          <w:sz w:val="24"/>
        </w:rPr>
        <w:t xml:space="preserve"> </w:t>
      </w:r>
      <w:r w:rsidR="00C56FE1" w:rsidRPr="007013B2">
        <w:rPr>
          <w:sz w:val="24"/>
        </w:rPr>
        <w:t>аттестационной</w:t>
      </w:r>
      <w:r>
        <w:rPr>
          <w:sz w:val="24"/>
        </w:rPr>
        <w:t xml:space="preserve"> </w:t>
      </w:r>
      <w:r w:rsidR="00C56FE1" w:rsidRPr="007013B2">
        <w:rPr>
          <w:sz w:val="24"/>
        </w:rPr>
        <w:t>комиссией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принимается</w:t>
      </w:r>
      <w:r>
        <w:rPr>
          <w:sz w:val="24"/>
        </w:rPr>
        <w:t xml:space="preserve"> </w:t>
      </w:r>
      <w:r w:rsidR="00C56FE1" w:rsidRPr="007013B2">
        <w:rPr>
          <w:sz w:val="24"/>
        </w:rPr>
        <w:t>в</w:t>
      </w:r>
      <w:r>
        <w:rPr>
          <w:sz w:val="24"/>
        </w:rPr>
        <w:t xml:space="preserve"> </w:t>
      </w:r>
      <w:r w:rsidR="00C56FE1" w:rsidRPr="007013B2">
        <w:rPr>
          <w:sz w:val="24"/>
        </w:rPr>
        <w:t>отсутствие</w:t>
      </w:r>
      <w:r>
        <w:rPr>
          <w:sz w:val="24"/>
        </w:rPr>
        <w:t xml:space="preserve"> </w:t>
      </w:r>
      <w:r w:rsidR="00C56FE1" w:rsidRPr="007013B2">
        <w:rPr>
          <w:sz w:val="24"/>
        </w:rPr>
        <w:t>аттестуемого</w:t>
      </w:r>
      <w:bookmarkStart w:id="103" w:name="YANDEX_218"/>
      <w:bookmarkEnd w:id="103"/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педагогического</w:t>
      </w:r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работника</w:t>
      </w:r>
      <w:r>
        <w:rPr>
          <w:sz w:val="24"/>
        </w:rPr>
        <w:t xml:space="preserve"> </w:t>
      </w:r>
      <w:r w:rsidR="00C56FE1" w:rsidRPr="007013B2">
        <w:rPr>
          <w:sz w:val="24"/>
        </w:rPr>
        <w:t>открытым</w:t>
      </w:r>
      <w:r>
        <w:rPr>
          <w:sz w:val="24"/>
        </w:rPr>
        <w:t xml:space="preserve"> </w:t>
      </w:r>
      <w:r w:rsidR="00C56FE1" w:rsidRPr="007013B2">
        <w:rPr>
          <w:sz w:val="24"/>
        </w:rPr>
        <w:t>голосованием</w:t>
      </w:r>
      <w:r>
        <w:rPr>
          <w:sz w:val="24"/>
        </w:rPr>
        <w:t xml:space="preserve"> </w:t>
      </w:r>
      <w:r w:rsidR="00C56FE1" w:rsidRPr="007013B2">
        <w:rPr>
          <w:sz w:val="24"/>
        </w:rPr>
        <w:t>большинством</w:t>
      </w:r>
      <w:r>
        <w:rPr>
          <w:sz w:val="24"/>
        </w:rPr>
        <w:t xml:space="preserve"> </w:t>
      </w:r>
      <w:r w:rsidR="00C56FE1" w:rsidRPr="007013B2">
        <w:rPr>
          <w:sz w:val="24"/>
        </w:rPr>
        <w:t>голосов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присутствующих</w:t>
      </w:r>
      <w:r>
        <w:rPr>
          <w:sz w:val="24"/>
        </w:rPr>
        <w:t xml:space="preserve"> </w:t>
      </w:r>
      <w:r w:rsidR="00C56FE1" w:rsidRPr="007013B2">
        <w:rPr>
          <w:sz w:val="24"/>
        </w:rPr>
        <w:t>на</w:t>
      </w:r>
      <w:r>
        <w:rPr>
          <w:sz w:val="24"/>
        </w:rPr>
        <w:t xml:space="preserve"> </w:t>
      </w:r>
      <w:r w:rsidR="00C56FE1" w:rsidRPr="007013B2">
        <w:rPr>
          <w:sz w:val="24"/>
        </w:rPr>
        <w:t>заседании</w:t>
      </w:r>
      <w:r>
        <w:rPr>
          <w:sz w:val="24"/>
        </w:rPr>
        <w:t xml:space="preserve"> </w:t>
      </w:r>
      <w:r w:rsidR="00C56FE1" w:rsidRPr="007013B2">
        <w:rPr>
          <w:sz w:val="24"/>
        </w:rPr>
        <w:t>членов</w:t>
      </w:r>
      <w:r>
        <w:rPr>
          <w:sz w:val="24"/>
        </w:rPr>
        <w:t xml:space="preserve"> </w:t>
      </w:r>
      <w:r w:rsidR="00C56FE1" w:rsidRPr="007013B2">
        <w:rPr>
          <w:sz w:val="24"/>
        </w:rPr>
        <w:t>аттестационной</w:t>
      </w:r>
      <w:r>
        <w:rPr>
          <w:sz w:val="24"/>
        </w:rPr>
        <w:t xml:space="preserve"> </w:t>
      </w:r>
      <w:r w:rsidR="00C56FE1" w:rsidRPr="007013B2">
        <w:rPr>
          <w:sz w:val="24"/>
        </w:rPr>
        <w:t>комиссии.</w:t>
      </w:r>
    </w:p>
    <w:p w:rsidR="00C56FE1" w:rsidRPr="007013B2" w:rsidRDefault="00E52DB2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rStyle w:val="apple-converted-space"/>
          <w:color w:val="000000"/>
          <w:sz w:val="24"/>
        </w:rPr>
      </w:pPr>
      <w:r>
        <w:rPr>
          <w:sz w:val="24"/>
        </w:rPr>
        <w:t xml:space="preserve"> </w:t>
      </w:r>
      <w:r w:rsidR="00C56FE1" w:rsidRPr="007013B2">
        <w:rPr>
          <w:sz w:val="24"/>
        </w:rPr>
        <w:t>При</w:t>
      </w:r>
      <w:r>
        <w:rPr>
          <w:sz w:val="24"/>
        </w:rPr>
        <w:t xml:space="preserve"> </w:t>
      </w:r>
      <w:r w:rsidR="00C56FE1" w:rsidRPr="007013B2">
        <w:rPr>
          <w:sz w:val="24"/>
        </w:rPr>
        <w:t>равном</w:t>
      </w:r>
      <w:r>
        <w:rPr>
          <w:sz w:val="24"/>
        </w:rPr>
        <w:t xml:space="preserve"> </w:t>
      </w:r>
      <w:r w:rsidR="00C56FE1" w:rsidRPr="007013B2">
        <w:rPr>
          <w:sz w:val="24"/>
        </w:rPr>
        <w:t>количестве</w:t>
      </w:r>
      <w:r>
        <w:rPr>
          <w:sz w:val="24"/>
        </w:rPr>
        <w:t xml:space="preserve"> </w:t>
      </w:r>
      <w:r w:rsidR="00C56FE1" w:rsidRPr="007013B2">
        <w:rPr>
          <w:sz w:val="24"/>
        </w:rPr>
        <w:t>голосов</w:t>
      </w:r>
      <w:r>
        <w:rPr>
          <w:sz w:val="24"/>
        </w:rPr>
        <w:t xml:space="preserve"> </w:t>
      </w:r>
      <w:r w:rsidR="00C56FE1" w:rsidRPr="007013B2">
        <w:rPr>
          <w:sz w:val="24"/>
        </w:rPr>
        <w:t>членов</w:t>
      </w:r>
      <w:r>
        <w:rPr>
          <w:sz w:val="24"/>
        </w:rPr>
        <w:t xml:space="preserve"> </w:t>
      </w:r>
      <w:r w:rsidR="00C56FE1" w:rsidRPr="007013B2">
        <w:rPr>
          <w:sz w:val="24"/>
        </w:rPr>
        <w:t>аттестационной</w:t>
      </w:r>
      <w:r>
        <w:rPr>
          <w:sz w:val="24"/>
        </w:rPr>
        <w:t xml:space="preserve"> </w:t>
      </w:r>
      <w:r w:rsidR="00C56FE1" w:rsidRPr="007013B2">
        <w:rPr>
          <w:sz w:val="24"/>
        </w:rPr>
        <w:t>комиссии</w:t>
      </w:r>
      <w:r>
        <w:rPr>
          <w:sz w:val="24"/>
        </w:rPr>
        <w:t xml:space="preserve"> </w:t>
      </w:r>
      <w:r w:rsidR="00C56FE1" w:rsidRPr="007013B2">
        <w:rPr>
          <w:sz w:val="24"/>
        </w:rPr>
        <w:t>считается,</w:t>
      </w:r>
      <w:r>
        <w:rPr>
          <w:sz w:val="24"/>
        </w:rPr>
        <w:t xml:space="preserve"> </w:t>
      </w:r>
      <w:r w:rsidR="00C56FE1" w:rsidRPr="007013B2">
        <w:rPr>
          <w:sz w:val="24"/>
        </w:rPr>
        <w:t>чт</w:t>
      </w:r>
      <w:bookmarkStart w:id="104" w:name="YANDEX_220"/>
      <w:bookmarkEnd w:id="104"/>
      <w:r w:rsidR="00C56FE1" w:rsidRPr="007013B2">
        <w:rPr>
          <w:sz w:val="24"/>
        </w:rPr>
        <w:t>о</w:t>
      </w:r>
      <w:r>
        <w:rPr>
          <w:sz w:val="24"/>
        </w:rPr>
        <w:t xml:space="preserve"> </w:t>
      </w:r>
      <w:r w:rsidR="00C56FE1" w:rsidRPr="007013B2">
        <w:rPr>
          <w:sz w:val="24"/>
        </w:rPr>
        <w:t>педагогический</w:t>
      </w:r>
      <w:r>
        <w:rPr>
          <w:sz w:val="24"/>
        </w:rPr>
        <w:t xml:space="preserve"> </w:t>
      </w:r>
      <w:r w:rsidR="00C56FE1" w:rsidRPr="007013B2">
        <w:rPr>
          <w:sz w:val="24"/>
        </w:rPr>
        <w:t>работник</w:t>
      </w:r>
      <w:r>
        <w:rPr>
          <w:sz w:val="24"/>
        </w:rPr>
        <w:t xml:space="preserve"> </w:t>
      </w:r>
      <w:r w:rsidR="00C56FE1" w:rsidRPr="007013B2">
        <w:rPr>
          <w:sz w:val="24"/>
        </w:rPr>
        <w:t>соответствует</w:t>
      </w:r>
      <w:bookmarkStart w:id="105" w:name="YANDEX_222"/>
      <w:bookmarkEnd w:id="105"/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занимаемой</w:t>
      </w:r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должности.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При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прохождении</w:t>
      </w:r>
      <w:bookmarkStart w:id="106" w:name="YANDEX_224"/>
      <w:bookmarkEnd w:id="106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педагогический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</w:t>
      </w:r>
      <w:r w:rsidRPr="007013B2">
        <w:rPr>
          <w:sz w:val="24"/>
        </w:rPr>
        <w:t>,</w:t>
      </w:r>
      <w:r w:rsidR="00E52DB2">
        <w:rPr>
          <w:sz w:val="24"/>
        </w:rPr>
        <w:t xml:space="preserve"> </w:t>
      </w:r>
      <w:r w:rsidRPr="007013B2">
        <w:rPr>
          <w:sz w:val="24"/>
        </w:rPr>
        <w:t>являющийся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членом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</w:t>
      </w:r>
      <w:r w:rsidR="00E52DB2">
        <w:rPr>
          <w:sz w:val="24"/>
        </w:rPr>
        <w:t xml:space="preserve"> </w:t>
      </w:r>
      <w:r w:rsidRPr="007013B2">
        <w:rPr>
          <w:sz w:val="24"/>
        </w:rPr>
        <w:t>участвует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голосовании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своей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кандидатуре.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Результат</w:t>
      </w:r>
      <w:bookmarkStart w:id="107" w:name="YANDEX_227"/>
      <w:bookmarkEnd w:id="107"/>
      <w:r w:rsidRPr="007013B2">
        <w:rPr>
          <w:sz w:val="24"/>
        </w:rPr>
        <w:t>ы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работника,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непосредственно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присутствующего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сообщаются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ему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после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подведения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итогов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голосования.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bookmarkStart w:id="108" w:name="YANDEX_230"/>
      <w:bookmarkEnd w:id="108"/>
      <w:r w:rsidRPr="007013B2">
        <w:rPr>
          <w:sz w:val="24"/>
        </w:rPr>
        <w:t>Результаты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заносятся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аттестационный</w:t>
      </w:r>
      <w:r w:rsidR="00E52DB2">
        <w:rPr>
          <w:sz w:val="24"/>
        </w:rPr>
        <w:t xml:space="preserve"> </w:t>
      </w:r>
      <w:r w:rsidRPr="007013B2">
        <w:rPr>
          <w:sz w:val="24"/>
        </w:rPr>
        <w:t>лист.</w:t>
      </w:r>
      <w:r w:rsidR="00E52DB2">
        <w:rPr>
          <w:sz w:val="24"/>
        </w:rPr>
        <w:t xml:space="preserve">  </w:t>
      </w:r>
      <w:r w:rsidRPr="007013B2">
        <w:rPr>
          <w:sz w:val="24"/>
        </w:rPr>
        <w:t>Аттестационный</w:t>
      </w:r>
      <w:r w:rsidR="00E52DB2">
        <w:rPr>
          <w:sz w:val="24"/>
        </w:rPr>
        <w:t xml:space="preserve"> </w:t>
      </w:r>
      <w:r w:rsidRPr="007013B2">
        <w:rPr>
          <w:sz w:val="24"/>
        </w:rPr>
        <w:t>лист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подписывается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председателем,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заместителем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председателя,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секретарем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членами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присутствующими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заседании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принимавшими</w:t>
      </w:r>
      <w:r w:rsidR="00E52DB2">
        <w:rPr>
          <w:sz w:val="24"/>
        </w:rPr>
        <w:t xml:space="preserve"> </w:t>
      </w:r>
      <w:r w:rsidRPr="007013B2">
        <w:rPr>
          <w:sz w:val="24"/>
        </w:rPr>
        <w:t>участие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голосовании.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Аттестованный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</w:t>
      </w:r>
      <w:r w:rsidR="00E52DB2">
        <w:rPr>
          <w:sz w:val="24"/>
        </w:rPr>
        <w:t xml:space="preserve"> </w:t>
      </w:r>
      <w:r w:rsidRPr="007013B2">
        <w:rPr>
          <w:sz w:val="24"/>
        </w:rPr>
        <w:t>знакомится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листом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расписку.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Аттестационный</w:t>
      </w:r>
      <w:r w:rsidR="00E52DB2">
        <w:rPr>
          <w:sz w:val="24"/>
        </w:rPr>
        <w:t xml:space="preserve"> </w:t>
      </w:r>
      <w:r w:rsidRPr="007013B2">
        <w:rPr>
          <w:sz w:val="24"/>
        </w:rPr>
        <w:t>лист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работника,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прошедшего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хранится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личном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деле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lastRenderedPageBreak/>
        <w:t>Результаты</w:t>
      </w:r>
      <w:bookmarkStart w:id="109" w:name="YANDEX_240"/>
      <w:bookmarkEnd w:id="109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представляются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руководителю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позднее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чем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через</w:t>
      </w:r>
      <w:r w:rsidR="00E52DB2">
        <w:rPr>
          <w:sz w:val="24"/>
        </w:rPr>
        <w:t xml:space="preserve"> </w:t>
      </w:r>
      <w:r w:rsidRPr="007013B2">
        <w:rPr>
          <w:sz w:val="24"/>
        </w:rPr>
        <w:t>три</w:t>
      </w:r>
      <w:r w:rsidR="00E52DB2">
        <w:rPr>
          <w:sz w:val="24"/>
        </w:rPr>
        <w:t xml:space="preserve"> </w:t>
      </w:r>
      <w:r w:rsidRPr="007013B2">
        <w:rPr>
          <w:sz w:val="24"/>
        </w:rPr>
        <w:t>дня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после</w:t>
      </w:r>
      <w:r w:rsidR="00E52DB2">
        <w:rPr>
          <w:sz w:val="24"/>
        </w:rPr>
        <w:t xml:space="preserve"> </w:t>
      </w:r>
      <w:r w:rsidRPr="007013B2">
        <w:rPr>
          <w:sz w:val="24"/>
        </w:rPr>
        <w:t>ее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проведения.</w:t>
      </w:r>
    </w:p>
    <w:p w:rsidR="00C56FE1" w:rsidRPr="007013B2" w:rsidRDefault="00E52DB2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 </w:t>
      </w:r>
      <w:r w:rsidR="00C56FE1" w:rsidRPr="007013B2">
        <w:rPr>
          <w:sz w:val="24"/>
        </w:rPr>
        <w:t>В</w:t>
      </w:r>
      <w:r>
        <w:rPr>
          <w:sz w:val="24"/>
        </w:rPr>
        <w:t xml:space="preserve"> </w:t>
      </w:r>
      <w:r w:rsidR="00C56FE1" w:rsidRPr="007013B2">
        <w:rPr>
          <w:sz w:val="24"/>
        </w:rPr>
        <w:t>случае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признания</w:t>
      </w:r>
      <w:bookmarkStart w:id="110" w:name="YANDEX_242"/>
      <w:bookmarkEnd w:id="110"/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педагогического</w:t>
      </w:r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работника</w:t>
      </w:r>
      <w:r>
        <w:rPr>
          <w:sz w:val="24"/>
        </w:rPr>
        <w:t xml:space="preserve"> </w:t>
      </w:r>
      <w:proofErr w:type="gramStart"/>
      <w:r w:rsidR="00C56FE1" w:rsidRPr="007013B2">
        <w:rPr>
          <w:sz w:val="24"/>
        </w:rPr>
        <w:t>соответствующим</w:t>
      </w:r>
      <w:bookmarkStart w:id="111" w:name="YANDEX_244"/>
      <w:bookmarkEnd w:id="111"/>
      <w:proofErr w:type="gramEnd"/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занимаемой</w:t>
      </w:r>
      <w:r>
        <w:rPr>
          <w:rStyle w:val="apple-converted-space"/>
          <w:color w:val="000000"/>
          <w:sz w:val="24"/>
        </w:rPr>
        <w:t xml:space="preserve"> </w:t>
      </w:r>
      <w:r w:rsidR="00C56FE1" w:rsidRPr="007013B2">
        <w:rPr>
          <w:rStyle w:val="apple-converted-space"/>
          <w:color w:val="000000"/>
          <w:sz w:val="24"/>
        </w:rPr>
        <w:t>должности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при</w:t>
      </w:r>
      <w:r>
        <w:rPr>
          <w:sz w:val="24"/>
        </w:rPr>
        <w:t xml:space="preserve"> </w:t>
      </w:r>
      <w:r w:rsidR="00C56FE1" w:rsidRPr="007013B2">
        <w:rPr>
          <w:sz w:val="24"/>
        </w:rPr>
        <w:t>условии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прохождения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профессиональной</w:t>
      </w:r>
      <w:r>
        <w:rPr>
          <w:sz w:val="24"/>
        </w:rPr>
        <w:t xml:space="preserve"> </w:t>
      </w:r>
      <w:r w:rsidR="00C56FE1" w:rsidRPr="007013B2">
        <w:rPr>
          <w:sz w:val="24"/>
        </w:rPr>
        <w:t>переподготовки</w:t>
      </w:r>
      <w:r>
        <w:rPr>
          <w:sz w:val="24"/>
        </w:rPr>
        <w:t xml:space="preserve"> </w:t>
      </w:r>
      <w:r w:rsidR="00C56FE1" w:rsidRPr="007013B2">
        <w:rPr>
          <w:sz w:val="24"/>
        </w:rPr>
        <w:t>или</w:t>
      </w:r>
      <w:r>
        <w:rPr>
          <w:sz w:val="24"/>
        </w:rPr>
        <w:t xml:space="preserve"> </w:t>
      </w:r>
      <w:r w:rsidR="00C56FE1" w:rsidRPr="007013B2">
        <w:rPr>
          <w:sz w:val="24"/>
        </w:rPr>
        <w:t>повышения</w:t>
      </w:r>
      <w:r>
        <w:rPr>
          <w:sz w:val="24"/>
        </w:rPr>
        <w:t xml:space="preserve"> </w:t>
      </w:r>
      <w:r w:rsidR="00C56FE1" w:rsidRPr="007013B2">
        <w:rPr>
          <w:sz w:val="24"/>
        </w:rPr>
        <w:t>квалификации</w:t>
      </w:r>
      <w:r>
        <w:rPr>
          <w:sz w:val="24"/>
        </w:rPr>
        <w:t xml:space="preserve"> </w:t>
      </w:r>
      <w:r w:rsidR="00C56FE1" w:rsidRPr="007013B2">
        <w:rPr>
          <w:sz w:val="24"/>
        </w:rPr>
        <w:t>руководитель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принимает</w:t>
      </w:r>
      <w:r>
        <w:rPr>
          <w:sz w:val="24"/>
        </w:rPr>
        <w:t xml:space="preserve"> </w:t>
      </w:r>
      <w:r w:rsidR="00C56FE1" w:rsidRPr="007013B2">
        <w:rPr>
          <w:sz w:val="24"/>
        </w:rPr>
        <w:t>меры</w:t>
      </w:r>
      <w:r>
        <w:rPr>
          <w:sz w:val="24"/>
        </w:rPr>
        <w:t xml:space="preserve"> </w:t>
      </w:r>
      <w:r w:rsidR="00C56FE1" w:rsidRPr="007013B2">
        <w:rPr>
          <w:sz w:val="24"/>
        </w:rPr>
        <w:t>к</w:t>
      </w:r>
      <w:r>
        <w:rPr>
          <w:sz w:val="24"/>
        </w:rPr>
        <w:t xml:space="preserve"> </w:t>
      </w:r>
      <w:r w:rsidR="00C56FE1" w:rsidRPr="007013B2">
        <w:rPr>
          <w:sz w:val="24"/>
        </w:rPr>
        <w:t>направлению</w:t>
      </w:r>
      <w:r>
        <w:rPr>
          <w:sz w:val="24"/>
        </w:rPr>
        <w:t xml:space="preserve"> </w:t>
      </w:r>
      <w:r w:rsidR="00C56FE1" w:rsidRPr="007013B2">
        <w:rPr>
          <w:sz w:val="24"/>
        </w:rPr>
        <w:t>его</w:t>
      </w:r>
      <w:r>
        <w:rPr>
          <w:sz w:val="24"/>
        </w:rPr>
        <w:t xml:space="preserve"> </w:t>
      </w:r>
      <w:r w:rsidR="00C56FE1" w:rsidRPr="007013B2">
        <w:rPr>
          <w:sz w:val="24"/>
        </w:rPr>
        <w:t>на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профессиональную</w:t>
      </w:r>
      <w:r>
        <w:rPr>
          <w:sz w:val="24"/>
        </w:rPr>
        <w:t xml:space="preserve"> </w:t>
      </w:r>
      <w:r w:rsidR="00C56FE1" w:rsidRPr="007013B2">
        <w:rPr>
          <w:sz w:val="24"/>
        </w:rPr>
        <w:t>переподготовку</w:t>
      </w:r>
      <w:r>
        <w:rPr>
          <w:sz w:val="24"/>
        </w:rPr>
        <w:t xml:space="preserve"> </w:t>
      </w:r>
      <w:r w:rsidR="00C56FE1" w:rsidRPr="007013B2">
        <w:rPr>
          <w:sz w:val="24"/>
        </w:rPr>
        <w:t>или</w:t>
      </w:r>
      <w:r>
        <w:rPr>
          <w:sz w:val="24"/>
        </w:rPr>
        <w:t xml:space="preserve"> </w:t>
      </w:r>
      <w:r w:rsidR="00C56FE1" w:rsidRPr="007013B2">
        <w:rPr>
          <w:sz w:val="24"/>
        </w:rPr>
        <w:t>повышение</w:t>
      </w:r>
      <w:r>
        <w:rPr>
          <w:sz w:val="24"/>
        </w:rPr>
        <w:t xml:space="preserve"> </w:t>
      </w:r>
      <w:r w:rsidR="00C56FE1" w:rsidRPr="007013B2">
        <w:rPr>
          <w:sz w:val="24"/>
        </w:rPr>
        <w:t>квалификации</w:t>
      </w:r>
      <w:r>
        <w:rPr>
          <w:sz w:val="24"/>
        </w:rPr>
        <w:t xml:space="preserve"> </w:t>
      </w:r>
      <w:r w:rsidR="00C56FE1" w:rsidRPr="007013B2">
        <w:rPr>
          <w:sz w:val="24"/>
        </w:rPr>
        <w:t>в</w:t>
      </w:r>
      <w:r>
        <w:rPr>
          <w:sz w:val="24"/>
        </w:rPr>
        <w:t xml:space="preserve"> </w:t>
      </w:r>
      <w:r w:rsidR="00C56FE1" w:rsidRPr="007013B2">
        <w:rPr>
          <w:sz w:val="24"/>
        </w:rPr>
        <w:t>срок</w:t>
      </w:r>
      <w:r>
        <w:rPr>
          <w:sz w:val="24"/>
        </w:rPr>
        <w:t xml:space="preserve"> </w:t>
      </w:r>
      <w:r w:rsidR="00C56FE1" w:rsidRPr="007013B2">
        <w:rPr>
          <w:sz w:val="24"/>
        </w:rPr>
        <w:t>не</w:t>
      </w:r>
      <w:r>
        <w:rPr>
          <w:sz w:val="24"/>
        </w:rPr>
        <w:t xml:space="preserve"> </w:t>
      </w:r>
      <w:r w:rsidR="00C56FE1" w:rsidRPr="007013B2">
        <w:rPr>
          <w:sz w:val="24"/>
        </w:rPr>
        <w:t>позднее</w:t>
      </w:r>
      <w:r>
        <w:rPr>
          <w:sz w:val="24"/>
        </w:rPr>
        <w:t xml:space="preserve"> </w:t>
      </w:r>
      <w:r w:rsidR="00C56FE1" w:rsidRPr="007013B2">
        <w:rPr>
          <w:sz w:val="24"/>
        </w:rPr>
        <w:t>одного</w:t>
      </w:r>
      <w:r>
        <w:rPr>
          <w:sz w:val="24"/>
        </w:rPr>
        <w:t xml:space="preserve"> </w:t>
      </w:r>
      <w:r w:rsidR="00C56FE1" w:rsidRPr="007013B2">
        <w:rPr>
          <w:sz w:val="24"/>
        </w:rPr>
        <w:t>года</w:t>
      </w:r>
      <w:r>
        <w:rPr>
          <w:sz w:val="24"/>
        </w:rPr>
        <w:t xml:space="preserve"> </w:t>
      </w:r>
      <w:r w:rsidR="00C56FE1" w:rsidRPr="007013B2">
        <w:rPr>
          <w:sz w:val="24"/>
        </w:rPr>
        <w:t>после</w:t>
      </w:r>
      <w:r>
        <w:rPr>
          <w:sz w:val="24"/>
        </w:rPr>
        <w:t xml:space="preserve"> </w:t>
      </w:r>
      <w:r w:rsidR="00C56FE1" w:rsidRPr="007013B2">
        <w:rPr>
          <w:sz w:val="24"/>
        </w:rPr>
        <w:t>принятия</w:t>
      </w:r>
      <w:r>
        <w:rPr>
          <w:sz w:val="24"/>
        </w:rPr>
        <w:t xml:space="preserve"> </w:t>
      </w:r>
      <w:r w:rsidR="00C56FE1" w:rsidRPr="007013B2">
        <w:rPr>
          <w:sz w:val="24"/>
        </w:rPr>
        <w:t>аттестационной</w:t>
      </w:r>
      <w:r>
        <w:rPr>
          <w:sz w:val="24"/>
        </w:rPr>
        <w:t xml:space="preserve"> </w:t>
      </w:r>
      <w:r w:rsidR="00C56FE1" w:rsidRPr="007013B2">
        <w:rPr>
          <w:sz w:val="24"/>
        </w:rPr>
        <w:t>комиссией</w:t>
      </w:r>
      <w:r>
        <w:rPr>
          <w:sz w:val="24"/>
        </w:rPr>
        <w:t xml:space="preserve"> </w:t>
      </w:r>
      <w:r w:rsidR="00C56FE1" w:rsidRPr="007013B2">
        <w:rPr>
          <w:sz w:val="24"/>
        </w:rPr>
        <w:t>соответствующего</w:t>
      </w:r>
      <w:r>
        <w:rPr>
          <w:sz w:val="24"/>
        </w:rPr>
        <w:t xml:space="preserve"> </w:t>
      </w:r>
      <w:r w:rsidR="00C56FE1" w:rsidRPr="007013B2">
        <w:rPr>
          <w:sz w:val="24"/>
        </w:rPr>
        <w:t>решения.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завершению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обучения</w:t>
      </w:r>
      <w:bookmarkStart w:id="112" w:name="YANDEX_246"/>
      <w:bookmarkEnd w:id="112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педагогический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представляет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аттестационную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отчет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</w:t>
      </w:r>
      <w:r w:rsidR="00E52DB2">
        <w:rPr>
          <w:sz w:val="24"/>
        </w:rPr>
        <w:t xml:space="preserve"> </w:t>
      </w:r>
      <w:r w:rsidRPr="007013B2">
        <w:rPr>
          <w:sz w:val="24"/>
        </w:rPr>
        <w:t>освоении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программ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профессиональной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переподготовки</w:t>
      </w:r>
      <w:r w:rsidR="00E52DB2">
        <w:rPr>
          <w:sz w:val="24"/>
        </w:rPr>
        <w:t xml:space="preserve"> </w:t>
      </w:r>
      <w:r w:rsidRPr="007013B2">
        <w:rPr>
          <w:sz w:val="24"/>
        </w:rPr>
        <w:t>или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повышения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квалификации.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случае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признания</w:t>
      </w:r>
      <w:bookmarkStart w:id="113" w:name="YANDEX_248"/>
      <w:bookmarkEnd w:id="113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педагогического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результатам</w:t>
      </w:r>
      <w:bookmarkStart w:id="114" w:name="YANDEX_250"/>
      <w:bookmarkEnd w:id="114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несоответствующ</w:t>
      </w:r>
      <w:bookmarkStart w:id="115" w:name="YANDEX_251"/>
      <w:bookmarkEnd w:id="115"/>
      <w:r w:rsidRPr="007013B2">
        <w:rPr>
          <w:sz w:val="24"/>
        </w:rPr>
        <w:t>им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занимаемой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вследствие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недостаточной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квалификации,</w:t>
      </w:r>
      <w:r w:rsidR="00E52DB2">
        <w:rPr>
          <w:sz w:val="24"/>
        </w:rPr>
        <w:t xml:space="preserve"> </w:t>
      </w:r>
      <w:r w:rsidRPr="007013B2">
        <w:rPr>
          <w:sz w:val="24"/>
        </w:rPr>
        <w:t>трудовой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договор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ним</w:t>
      </w:r>
      <w:r w:rsidR="00E52DB2">
        <w:rPr>
          <w:sz w:val="24"/>
        </w:rPr>
        <w:t xml:space="preserve"> </w:t>
      </w:r>
      <w:r w:rsidRPr="007013B2">
        <w:rPr>
          <w:sz w:val="24"/>
        </w:rPr>
        <w:t>может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быть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расторгнут</w:t>
      </w:r>
      <w:bookmarkStart w:id="116" w:name="YANDEX_253"/>
      <w:bookmarkEnd w:id="116"/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соответствии</w:t>
      </w:r>
      <w:r w:rsidR="00E52DB2">
        <w:rPr>
          <w:sz w:val="24"/>
        </w:rPr>
        <w:t xml:space="preserve"> </w:t>
      </w:r>
      <w:r w:rsidRPr="0001436B">
        <w:rPr>
          <w:sz w:val="24"/>
        </w:rPr>
        <w:t>с</w:t>
      </w:r>
      <w:r w:rsidR="00E52DB2">
        <w:rPr>
          <w:rStyle w:val="apple-converted-space"/>
          <w:sz w:val="24"/>
        </w:rPr>
        <w:t xml:space="preserve"> </w:t>
      </w:r>
      <w:hyperlink r:id="rId6" w:history="1">
        <w:r w:rsidRPr="0001436B">
          <w:rPr>
            <w:rStyle w:val="a3"/>
            <w:sz w:val="24"/>
          </w:rPr>
          <w:t>пунктом</w:t>
        </w:r>
        <w:r w:rsidR="00E52DB2">
          <w:rPr>
            <w:rStyle w:val="a3"/>
            <w:sz w:val="24"/>
          </w:rPr>
          <w:t xml:space="preserve"> </w:t>
        </w:r>
        <w:r w:rsidRPr="0001436B">
          <w:rPr>
            <w:rStyle w:val="a3"/>
            <w:sz w:val="24"/>
          </w:rPr>
          <w:t>3</w:t>
        </w:r>
        <w:r w:rsidR="00E52DB2">
          <w:rPr>
            <w:rStyle w:val="a3"/>
            <w:sz w:val="24"/>
          </w:rPr>
          <w:t xml:space="preserve"> </w:t>
        </w:r>
        <w:r w:rsidRPr="0001436B">
          <w:rPr>
            <w:rStyle w:val="a3"/>
            <w:sz w:val="24"/>
          </w:rPr>
          <w:t>части</w:t>
        </w:r>
        <w:r w:rsidR="00E52DB2">
          <w:rPr>
            <w:rStyle w:val="a3"/>
            <w:sz w:val="24"/>
          </w:rPr>
          <w:t xml:space="preserve"> </w:t>
        </w:r>
        <w:r w:rsidRPr="0001436B">
          <w:rPr>
            <w:rStyle w:val="a3"/>
            <w:sz w:val="24"/>
          </w:rPr>
          <w:t>1</w:t>
        </w:r>
        <w:r w:rsidR="00E52DB2">
          <w:rPr>
            <w:rStyle w:val="a3"/>
            <w:sz w:val="24"/>
          </w:rPr>
          <w:t xml:space="preserve"> </w:t>
        </w:r>
        <w:r w:rsidRPr="0001436B">
          <w:rPr>
            <w:rStyle w:val="a3"/>
            <w:sz w:val="24"/>
          </w:rPr>
          <w:t>статьи</w:t>
        </w:r>
        <w:r w:rsidR="00E52DB2">
          <w:rPr>
            <w:rStyle w:val="a3"/>
            <w:sz w:val="24"/>
          </w:rPr>
          <w:t xml:space="preserve"> </w:t>
        </w:r>
        <w:r w:rsidRPr="0001436B">
          <w:rPr>
            <w:rStyle w:val="a3"/>
            <w:sz w:val="24"/>
          </w:rPr>
          <w:t>81</w:t>
        </w:r>
      </w:hyperlink>
      <w:r w:rsidR="00E52DB2">
        <w:rPr>
          <w:rStyle w:val="apple-converted-space"/>
          <w:color w:val="000000"/>
          <w:sz w:val="24"/>
        </w:rPr>
        <w:t xml:space="preserve"> </w:t>
      </w:r>
      <w:r w:rsidRPr="0001436B">
        <w:rPr>
          <w:sz w:val="24"/>
        </w:rPr>
        <w:t>Трудового</w:t>
      </w:r>
      <w:r w:rsidR="00E52DB2">
        <w:rPr>
          <w:sz w:val="24"/>
        </w:rPr>
        <w:t xml:space="preserve"> </w:t>
      </w:r>
      <w:r w:rsidRPr="0001436B">
        <w:rPr>
          <w:sz w:val="24"/>
        </w:rPr>
        <w:t>кодекса</w:t>
      </w:r>
      <w:r w:rsidR="00E52DB2">
        <w:rPr>
          <w:sz w:val="24"/>
        </w:rPr>
        <w:t xml:space="preserve"> </w:t>
      </w:r>
      <w:r w:rsidRPr="0001436B">
        <w:rPr>
          <w:sz w:val="24"/>
        </w:rPr>
        <w:t>Российской</w:t>
      </w:r>
      <w:r w:rsidR="00E52DB2">
        <w:rPr>
          <w:sz w:val="24"/>
        </w:rPr>
        <w:t xml:space="preserve"> </w:t>
      </w:r>
      <w:r w:rsidRPr="0001436B">
        <w:rPr>
          <w:sz w:val="24"/>
        </w:rPr>
        <w:t>Федерации.</w:t>
      </w:r>
      <w:r w:rsidR="00E52DB2">
        <w:rPr>
          <w:sz w:val="24"/>
        </w:rPr>
        <w:t xml:space="preserve"> </w:t>
      </w:r>
      <w:proofErr w:type="gramStart"/>
      <w:r w:rsidRPr="0001436B">
        <w:rPr>
          <w:sz w:val="24"/>
        </w:rPr>
        <w:t>Увольнение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данному</w:t>
      </w:r>
      <w:r w:rsidR="00E52DB2">
        <w:rPr>
          <w:sz w:val="24"/>
        </w:rPr>
        <w:t xml:space="preserve"> </w:t>
      </w:r>
      <w:r w:rsidRPr="007013B2">
        <w:rPr>
          <w:sz w:val="24"/>
        </w:rPr>
        <w:t>основанию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допускается,</w:t>
      </w:r>
      <w:r w:rsidR="00E52DB2">
        <w:rPr>
          <w:sz w:val="24"/>
        </w:rPr>
        <w:t xml:space="preserve"> </w:t>
      </w:r>
      <w:r w:rsidRPr="007013B2">
        <w:rPr>
          <w:sz w:val="24"/>
        </w:rPr>
        <w:t>если</w:t>
      </w:r>
      <w:r w:rsidR="00E52DB2">
        <w:rPr>
          <w:sz w:val="24"/>
        </w:rPr>
        <w:t xml:space="preserve"> </w:t>
      </w:r>
      <w:r w:rsidRPr="007013B2">
        <w:rPr>
          <w:sz w:val="24"/>
        </w:rPr>
        <w:t>невозможно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перевести</w:t>
      </w:r>
      <w:bookmarkStart w:id="117" w:name="YANDEX_254"/>
      <w:bookmarkEnd w:id="117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педагогического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его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письменного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согласия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другую</w:t>
      </w:r>
      <w:r w:rsidR="00E52DB2">
        <w:rPr>
          <w:sz w:val="24"/>
        </w:rPr>
        <w:t xml:space="preserve"> </w:t>
      </w:r>
      <w:r w:rsidRPr="007013B2">
        <w:rPr>
          <w:sz w:val="24"/>
        </w:rPr>
        <w:t>имеющуюся</w:t>
      </w:r>
      <w:r w:rsidR="00E52DB2">
        <w:rPr>
          <w:sz w:val="24"/>
        </w:rPr>
        <w:t xml:space="preserve"> </w:t>
      </w:r>
      <w:r w:rsidRPr="007013B2">
        <w:rPr>
          <w:sz w:val="24"/>
        </w:rPr>
        <w:t>у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руководителя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работу</w:t>
      </w:r>
      <w:r w:rsidR="00E52DB2">
        <w:rPr>
          <w:sz w:val="24"/>
        </w:rPr>
        <w:t xml:space="preserve"> </w:t>
      </w:r>
      <w:r w:rsidRPr="007013B2">
        <w:rPr>
          <w:sz w:val="24"/>
        </w:rPr>
        <w:t>(как</w:t>
      </w:r>
      <w:r w:rsidR="00E52DB2">
        <w:rPr>
          <w:sz w:val="24"/>
        </w:rPr>
        <w:t xml:space="preserve"> </w:t>
      </w:r>
      <w:r w:rsidRPr="007013B2">
        <w:rPr>
          <w:sz w:val="24"/>
        </w:rPr>
        <w:t>вакантную</w:t>
      </w:r>
      <w:bookmarkStart w:id="118" w:name="YANDEX_256"/>
      <w:bookmarkEnd w:id="118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должность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или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работу,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соответствующую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квалификации</w:t>
      </w:r>
      <w:bookmarkStart w:id="119" w:name="YANDEX_257"/>
      <w:bookmarkEnd w:id="119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работника</w:t>
      </w:r>
      <w:r w:rsidRPr="007013B2">
        <w:rPr>
          <w:sz w:val="24"/>
        </w:rPr>
        <w:t>,</w:t>
      </w:r>
      <w:r w:rsidR="00E52DB2">
        <w:rPr>
          <w:sz w:val="24"/>
        </w:rPr>
        <w:t xml:space="preserve"> </w:t>
      </w:r>
      <w:r w:rsidRPr="007013B2">
        <w:rPr>
          <w:sz w:val="24"/>
        </w:rPr>
        <w:t>так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вакантную</w:t>
      </w:r>
      <w:r w:rsidR="00E52DB2">
        <w:rPr>
          <w:sz w:val="24"/>
        </w:rPr>
        <w:t xml:space="preserve"> </w:t>
      </w:r>
      <w:r w:rsidRPr="007013B2">
        <w:rPr>
          <w:sz w:val="24"/>
        </w:rPr>
        <w:t>нижестоящую</w:t>
      </w:r>
      <w:r w:rsidR="00E52DB2">
        <w:rPr>
          <w:rStyle w:val="apple-converted-space"/>
          <w:color w:val="000000"/>
          <w:sz w:val="24"/>
        </w:rPr>
        <w:t xml:space="preserve"> </w:t>
      </w:r>
      <w:bookmarkStart w:id="120" w:name="YANDEX_258"/>
      <w:bookmarkEnd w:id="120"/>
      <w:r w:rsidRPr="007013B2">
        <w:rPr>
          <w:rStyle w:val="apple-converted-space"/>
          <w:color w:val="000000"/>
          <w:sz w:val="24"/>
        </w:rPr>
        <w:t>должность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или</w:t>
      </w:r>
      <w:r w:rsidR="00E52DB2">
        <w:rPr>
          <w:sz w:val="24"/>
        </w:rPr>
        <w:t xml:space="preserve"> </w:t>
      </w:r>
      <w:r w:rsidRPr="007013B2">
        <w:rPr>
          <w:sz w:val="24"/>
        </w:rPr>
        <w:t>нижеоплачиваемую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работу),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которую</w:t>
      </w:r>
      <w:bookmarkStart w:id="121" w:name="YANDEX_259"/>
      <w:bookmarkEnd w:id="121"/>
      <w:r w:rsidR="00E52D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может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выполнять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с</w:t>
      </w:r>
      <w:r w:rsidR="00E52DB2">
        <w:rPr>
          <w:sz w:val="24"/>
        </w:rPr>
        <w:t xml:space="preserve"> </w:t>
      </w:r>
      <w:r w:rsidRPr="007013B2">
        <w:rPr>
          <w:sz w:val="24"/>
        </w:rPr>
        <w:t>учетом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его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состояния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здоровья</w:t>
      </w:r>
      <w:r w:rsidR="00E52DB2">
        <w:rPr>
          <w:sz w:val="24"/>
        </w:rPr>
        <w:t xml:space="preserve"> </w:t>
      </w:r>
      <w:r w:rsidRPr="0001436B">
        <w:rPr>
          <w:sz w:val="24"/>
          <w:u w:val="single"/>
        </w:rPr>
        <w:t>(</w:t>
      </w:r>
      <w:hyperlink r:id="rId7" w:history="1">
        <w:r w:rsidRPr="0001436B">
          <w:rPr>
            <w:rStyle w:val="a3"/>
            <w:sz w:val="24"/>
          </w:rPr>
          <w:t>часть</w:t>
        </w:r>
        <w:r w:rsidR="00E52DB2">
          <w:rPr>
            <w:rStyle w:val="a3"/>
            <w:sz w:val="24"/>
          </w:rPr>
          <w:t xml:space="preserve"> </w:t>
        </w:r>
        <w:r w:rsidRPr="0001436B">
          <w:rPr>
            <w:rStyle w:val="a3"/>
            <w:sz w:val="24"/>
          </w:rPr>
          <w:t>3</w:t>
        </w:r>
        <w:r w:rsidR="00E52DB2">
          <w:rPr>
            <w:rStyle w:val="a3"/>
            <w:sz w:val="24"/>
          </w:rPr>
          <w:t xml:space="preserve"> </w:t>
        </w:r>
        <w:r w:rsidRPr="0001436B">
          <w:rPr>
            <w:rStyle w:val="a3"/>
            <w:sz w:val="24"/>
          </w:rPr>
          <w:t>статьи</w:t>
        </w:r>
        <w:r w:rsidR="00E52DB2">
          <w:rPr>
            <w:rStyle w:val="a3"/>
            <w:sz w:val="24"/>
          </w:rPr>
          <w:t xml:space="preserve"> </w:t>
        </w:r>
        <w:r w:rsidRPr="0001436B">
          <w:rPr>
            <w:rStyle w:val="a3"/>
            <w:sz w:val="24"/>
          </w:rPr>
          <w:t>81</w:t>
        </w:r>
      </w:hyperlink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Трудового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кодекса</w:t>
      </w:r>
      <w:r w:rsidR="00E52DB2">
        <w:rPr>
          <w:sz w:val="24"/>
        </w:rPr>
        <w:t xml:space="preserve"> </w:t>
      </w:r>
      <w:r w:rsidRPr="007013B2">
        <w:rPr>
          <w:sz w:val="24"/>
        </w:rPr>
        <w:t>Российской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Федерации).</w:t>
      </w:r>
      <w:proofErr w:type="gramEnd"/>
    </w:p>
    <w:p w:rsidR="00C56FE1" w:rsidRPr="007013B2" w:rsidRDefault="00E52DB2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 </w:t>
      </w:r>
      <w:r w:rsidR="00C56FE1" w:rsidRPr="007013B2">
        <w:rPr>
          <w:sz w:val="24"/>
        </w:rPr>
        <w:t>Результаты</w:t>
      </w:r>
      <w:r>
        <w:rPr>
          <w:sz w:val="24"/>
        </w:rPr>
        <w:t xml:space="preserve"> </w:t>
      </w:r>
      <w:r w:rsidR="00C56FE1" w:rsidRPr="007013B2">
        <w:rPr>
          <w:sz w:val="24"/>
        </w:rPr>
        <w:t>аттестации</w:t>
      </w:r>
      <w:r>
        <w:rPr>
          <w:sz w:val="24"/>
        </w:rPr>
        <w:t xml:space="preserve"> </w:t>
      </w:r>
      <w:r w:rsidR="00C56FE1" w:rsidRPr="007013B2">
        <w:rPr>
          <w:sz w:val="24"/>
        </w:rPr>
        <w:t>педагогический</w:t>
      </w:r>
      <w:r>
        <w:rPr>
          <w:sz w:val="24"/>
        </w:rPr>
        <w:t xml:space="preserve"> </w:t>
      </w:r>
      <w:r w:rsidR="00C56FE1" w:rsidRPr="007013B2">
        <w:rPr>
          <w:sz w:val="24"/>
        </w:rPr>
        <w:t>работник</w:t>
      </w:r>
      <w:r>
        <w:rPr>
          <w:sz w:val="24"/>
        </w:rPr>
        <w:t xml:space="preserve">  </w:t>
      </w:r>
      <w:r w:rsidR="00C56FE1" w:rsidRPr="007013B2">
        <w:rPr>
          <w:sz w:val="24"/>
        </w:rPr>
        <w:t>вправе</w:t>
      </w:r>
      <w:r>
        <w:rPr>
          <w:sz w:val="24"/>
        </w:rPr>
        <w:t xml:space="preserve"> </w:t>
      </w:r>
      <w:r w:rsidR="00C56FE1" w:rsidRPr="007013B2">
        <w:rPr>
          <w:sz w:val="24"/>
        </w:rPr>
        <w:t>обжаловать</w:t>
      </w:r>
      <w:r>
        <w:rPr>
          <w:sz w:val="24"/>
        </w:rPr>
        <w:t xml:space="preserve"> </w:t>
      </w:r>
      <w:r w:rsidR="00C56FE1" w:rsidRPr="007013B2">
        <w:rPr>
          <w:sz w:val="24"/>
        </w:rPr>
        <w:t>в</w:t>
      </w:r>
      <w:r>
        <w:rPr>
          <w:sz w:val="24"/>
        </w:rPr>
        <w:t xml:space="preserve"> </w:t>
      </w:r>
      <w:r w:rsidR="00C56FE1" w:rsidRPr="007013B2">
        <w:rPr>
          <w:sz w:val="24"/>
        </w:rPr>
        <w:t>суде</w:t>
      </w:r>
      <w:r>
        <w:rPr>
          <w:sz w:val="24"/>
        </w:rPr>
        <w:t xml:space="preserve"> </w:t>
      </w:r>
      <w:r w:rsidR="00C56FE1" w:rsidRPr="007013B2">
        <w:rPr>
          <w:sz w:val="24"/>
        </w:rPr>
        <w:t>в</w:t>
      </w:r>
      <w:r>
        <w:rPr>
          <w:sz w:val="24"/>
        </w:rPr>
        <w:t xml:space="preserve"> </w:t>
      </w:r>
      <w:r w:rsidR="00C56FE1" w:rsidRPr="007013B2">
        <w:rPr>
          <w:sz w:val="24"/>
        </w:rPr>
        <w:t>соответствии</w:t>
      </w:r>
      <w:r>
        <w:rPr>
          <w:sz w:val="24"/>
        </w:rPr>
        <w:t xml:space="preserve"> </w:t>
      </w:r>
      <w:r w:rsidR="00C56FE1" w:rsidRPr="007013B2">
        <w:rPr>
          <w:sz w:val="24"/>
        </w:rPr>
        <w:t>с</w:t>
      </w:r>
      <w:r>
        <w:rPr>
          <w:sz w:val="24"/>
        </w:rPr>
        <w:t xml:space="preserve"> </w:t>
      </w:r>
      <w:hyperlink r:id="rId8" w:history="1">
        <w:r w:rsidR="00C56FE1" w:rsidRPr="0001436B">
          <w:rPr>
            <w:rStyle w:val="a3"/>
            <w:sz w:val="24"/>
          </w:rPr>
          <w:t>законодательством</w:t>
        </w:r>
      </w:hyperlink>
      <w:r>
        <w:rPr>
          <w:sz w:val="24"/>
        </w:rPr>
        <w:t xml:space="preserve"> </w:t>
      </w:r>
      <w:r w:rsidR="00C56FE1" w:rsidRPr="007013B2">
        <w:rPr>
          <w:sz w:val="24"/>
        </w:rPr>
        <w:t>Российской</w:t>
      </w:r>
      <w:r>
        <w:rPr>
          <w:sz w:val="24"/>
        </w:rPr>
        <w:t xml:space="preserve"> </w:t>
      </w:r>
      <w:r w:rsidR="00C56FE1" w:rsidRPr="007013B2">
        <w:rPr>
          <w:sz w:val="24"/>
        </w:rPr>
        <w:t>Федерации.</w:t>
      </w:r>
    </w:p>
    <w:p w:rsidR="00C56FE1" w:rsidRPr="007013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proofErr w:type="gramStart"/>
      <w:r w:rsidRPr="007013B2">
        <w:rPr>
          <w:sz w:val="24"/>
        </w:rPr>
        <w:t>Аттестационная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образовательной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организации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представлению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руководителя</w:t>
      </w:r>
      <w:r w:rsidR="00E52DB2">
        <w:rPr>
          <w:sz w:val="24"/>
        </w:rPr>
        <w:t xml:space="preserve"> </w:t>
      </w:r>
      <w:r w:rsidRPr="007013B2">
        <w:rPr>
          <w:sz w:val="24"/>
        </w:rPr>
        <w:t>вправе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выносить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рекомендации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о</w:t>
      </w:r>
      <w:r w:rsidR="00E52DB2">
        <w:rPr>
          <w:sz w:val="24"/>
        </w:rPr>
        <w:t xml:space="preserve"> </w:t>
      </w:r>
      <w:r w:rsidRPr="007013B2">
        <w:rPr>
          <w:sz w:val="24"/>
        </w:rPr>
        <w:t>возможности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приема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работу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лиц,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не</w:t>
      </w:r>
      <w:r w:rsidR="00E52DB2">
        <w:rPr>
          <w:sz w:val="24"/>
        </w:rPr>
        <w:t xml:space="preserve"> </w:t>
      </w:r>
      <w:r w:rsidRPr="007013B2">
        <w:rPr>
          <w:sz w:val="24"/>
        </w:rPr>
        <w:t>имеющих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специальной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подготовки</w:t>
      </w:r>
      <w:r w:rsidR="00E52DB2">
        <w:rPr>
          <w:sz w:val="24"/>
        </w:rPr>
        <w:t xml:space="preserve"> </w:t>
      </w:r>
      <w:r w:rsidRPr="007013B2">
        <w:rPr>
          <w:sz w:val="24"/>
        </w:rPr>
        <w:t>или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стажа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работы,</w:t>
      </w:r>
      <w:r w:rsidR="00E52DB2">
        <w:rPr>
          <w:sz w:val="24"/>
        </w:rPr>
        <w:t xml:space="preserve"> </w:t>
      </w:r>
      <w:r w:rsidRPr="007013B2">
        <w:rPr>
          <w:sz w:val="24"/>
        </w:rPr>
        <w:t>установленных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разделе</w:t>
      </w:r>
      <w:r w:rsidR="00E52DB2">
        <w:rPr>
          <w:sz w:val="24"/>
        </w:rPr>
        <w:t xml:space="preserve"> </w:t>
      </w:r>
      <w:r w:rsidRPr="007013B2">
        <w:rPr>
          <w:sz w:val="24"/>
        </w:rPr>
        <w:t>«Требования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квалификации»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квалификационных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характеристик,</w:t>
      </w:r>
      <w:r w:rsidR="00E52DB2">
        <w:rPr>
          <w:sz w:val="24"/>
        </w:rPr>
        <w:t xml:space="preserve"> </w:t>
      </w:r>
      <w:r w:rsidRPr="007013B2">
        <w:rPr>
          <w:sz w:val="24"/>
        </w:rPr>
        <w:t>но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обладающих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достаточным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практическим</w:t>
      </w:r>
      <w:r w:rsidR="00E52DB2">
        <w:rPr>
          <w:sz w:val="24"/>
        </w:rPr>
        <w:t xml:space="preserve"> </w:t>
      </w:r>
      <w:r w:rsidRPr="007013B2">
        <w:rPr>
          <w:sz w:val="24"/>
        </w:rPr>
        <w:t>опытом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компетентностью,</w:t>
      </w:r>
      <w:r w:rsidR="00E52DB2">
        <w:rPr>
          <w:sz w:val="24"/>
        </w:rPr>
        <w:t xml:space="preserve"> </w:t>
      </w:r>
      <w:r w:rsidRPr="007013B2">
        <w:rPr>
          <w:sz w:val="24"/>
        </w:rPr>
        <w:t>как</w:t>
      </w:r>
      <w:r w:rsidR="00E52DB2">
        <w:rPr>
          <w:sz w:val="24"/>
        </w:rPr>
        <w:t xml:space="preserve"> </w:t>
      </w:r>
      <w:r w:rsidRPr="007013B2">
        <w:rPr>
          <w:sz w:val="24"/>
        </w:rPr>
        <w:t>это</w:t>
      </w:r>
      <w:r w:rsidR="00E52DB2">
        <w:rPr>
          <w:sz w:val="24"/>
        </w:rPr>
        <w:t xml:space="preserve"> </w:t>
      </w:r>
      <w:r w:rsidRPr="007013B2">
        <w:rPr>
          <w:sz w:val="24"/>
        </w:rPr>
        <w:t>установлено</w:t>
      </w:r>
      <w:r w:rsidR="00E52DB2">
        <w:rPr>
          <w:sz w:val="24"/>
        </w:rPr>
        <w:t xml:space="preserve"> </w:t>
      </w:r>
      <w:r w:rsidRPr="007013B2">
        <w:rPr>
          <w:sz w:val="24"/>
        </w:rPr>
        <w:t>пунктом</w:t>
      </w:r>
      <w:r w:rsidR="00E52DB2">
        <w:rPr>
          <w:sz w:val="24"/>
        </w:rPr>
        <w:t xml:space="preserve"> </w:t>
      </w:r>
      <w:r w:rsidRPr="007013B2">
        <w:rPr>
          <w:sz w:val="24"/>
        </w:rPr>
        <w:t>9</w:t>
      </w:r>
      <w:r w:rsidR="00E52DB2">
        <w:rPr>
          <w:sz w:val="24"/>
        </w:rPr>
        <w:t xml:space="preserve"> </w:t>
      </w:r>
      <w:r w:rsidRPr="007013B2">
        <w:rPr>
          <w:sz w:val="24"/>
        </w:rPr>
        <w:t>«Общи</w:t>
      </w:r>
      <w:bookmarkStart w:id="122" w:name="YANDEX_267"/>
      <w:bookmarkEnd w:id="122"/>
      <w:r w:rsidRPr="007013B2">
        <w:rPr>
          <w:sz w:val="24"/>
        </w:rPr>
        <w:t>х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положений»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раздела</w:t>
      </w:r>
      <w:r w:rsidR="00E52DB2">
        <w:rPr>
          <w:sz w:val="24"/>
        </w:rPr>
        <w:t xml:space="preserve"> </w:t>
      </w:r>
      <w:r w:rsidRPr="007013B2">
        <w:rPr>
          <w:sz w:val="24"/>
        </w:rPr>
        <w:t>«Квалификационные</w:t>
      </w:r>
      <w:r w:rsidR="00E52DB2">
        <w:rPr>
          <w:sz w:val="24"/>
        </w:rPr>
        <w:t xml:space="preserve"> </w:t>
      </w:r>
      <w:r w:rsidRPr="007013B2">
        <w:rPr>
          <w:sz w:val="24"/>
        </w:rPr>
        <w:t>характеристики</w:t>
      </w:r>
      <w:bookmarkStart w:id="123" w:name="YANDEX_268"/>
      <w:bookmarkEnd w:id="123"/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должностей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образования»</w:t>
      </w:r>
      <w:r w:rsidR="00E52DB2">
        <w:rPr>
          <w:sz w:val="24"/>
        </w:rPr>
        <w:t xml:space="preserve"> </w:t>
      </w:r>
      <w:r w:rsidRPr="007013B2">
        <w:rPr>
          <w:sz w:val="24"/>
        </w:rPr>
        <w:t>Единого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квалификационного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справочника</w:t>
      </w:r>
      <w:bookmarkStart w:id="124" w:name="YANDEX_270"/>
      <w:bookmarkEnd w:id="124"/>
      <w:r w:rsidR="00E52D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должностей</w:t>
      </w:r>
      <w:r w:rsidR="00E52DB2">
        <w:rPr>
          <w:sz w:val="24"/>
        </w:rPr>
        <w:t xml:space="preserve"> </w:t>
      </w:r>
      <w:r w:rsidRPr="007013B2">
        <w:rPr>
          <w:sz w:val="24"/>
        </w:rPr>
        <w:t>руководителей</w:t>
      </w:r>
      <w:proofErr w:type="gramEnd"/>
      <w:r w:rsidRPr="007013B2">
        <w:rPr>
          <w:sz w:val="24"/>
        </w:rPr>
        <w:t>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специалистов</w:t>
      </w:r>
      <w:r w:rsidR="00E52DB2">
        <w:rPr>
          <w:sz w:val="24"/>
        </w:rPr>
        <w:t xml:space="preserve"> </w:t>
      </w:r>
      <w:r w:rsidRPr="007013B2">
        <w:rPr>
          <w:sz w:val="24"/>
        </w:rPr>
        <w:t>и</w:t>
      </w:r>
      <w:r w:rsidR="00E52DB2">
        <w:rPr>
          <w:sz w:val="24"/>
        </w:rPr>
        <w:t xml:space="preserve"> </w:t>
      </w:r>
      <w:r w:rsidRPr="007013B2">
        <w:rPr>
          <w:sz w:val="24"/>
        </w:rPr>
        <w:t>служащих,</w:t>
      </w:r>
      <w:r w:rsidR="00E52DB2">
        <w:rPr>
          <w:sz w:val="24"/>
        </w:rPr>
        <w:t xml:space="preserve"> </w:t>
      </w:r>
      <w:proofErr w:type="gramStart"/>
      <w:r w:rsidRPr="007013B2">
        <w:rPr>
          <w:sz w:val="24"/>
        </w:rPr>
        <w:t>утвержденного</w:t>
      </w:r>
      <w:proofErr w:type="gramEnd"/>
      <w:r w:rsidR="00E52DB2">
        <w:rPr>
          <w:sz w:val="24"/>
        </w:rPr>
        <w:t xml:space="preserve"> </w:t>
      </w:r>
      <w:r w:rsidRPr="007013B2">
        <w:rPr>
          <w:sz w:val="24"/>
        </w:rPr>
        <w:t>приказом</w:t>
      </w:r>
      <w:r w:rsidR="00E52DB2">
        <w:rPr>
          <w:sz w:val="24"/>
        </w:rPr>
        <w:t xml:space="preserve"> </w:t>
      </w:r>
      <w:proofErr w:type="spellStart"/>
      <w:r w:rsidRPr="007013B2">
        <w:rPr>
          <w:sz w:val="24"/>
        </w:rPr>
        <w:t>Минздравсоцразвития</w:t>
      </w:r>
      <w:proofErr w:type="spellEnd"/>
      <w:r w:rsidR="00E52DB2">
        <w:rPr>
          <w:sz w:val="24"/>
        </w:rPr>
        <w:t xml:space="preserve"> </w:t>
      </w:r>
      <w:r w:rsidRPr="007013B2">
        <w:rPr>
          <w:sz w:val="24"/>
        </w:rPr>
        <w:t>Российской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Федерации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от</w:t>
      </w:r>
      <w:r w:rsidR="00E52DB2">
        <w:rPr>
          <w:sz w:val="24"/>
        </w:rPr>
        <w:t xml:space="preserve"> </w:t>
      </w:r>
      <w:r w:rsidRPr="007013B2">
        <w:rPr>
          <w:sz w:val="24"/>
        </w:rPr>
        <w:t>26.08.2010</w:t>
      </w:r>
      <w:r w:rsidR="00E52DB2">
        <w:rPr>
          <w:sz w:val="24"/>
        </w:rPr>
        <w:t xml:space="preserve"> </w:t>
      </w:r>
      <w:r w:rsidRPr="007013B2">
        <w:rPr>
          <w:sz w:val="24"/>
        </w:rPr>
        <w:t>№</w:t>
      </w:r>
      <w:r w:rsidR="00E52DB2">
        <w:rPr>
          <w:sz w:val="24"/>
        </w:rPr>
        <w:t xml:space="preserve"> </w:t>
      </w:r>
      <w:r w:rsidRPr="007013B2">
        <w:rPr>
          <w:sz w:val="24"/>
        </w:rPr>
        <w:t>761н,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зарегистрированного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Минюсте</w:t>
      </w:r>
      <w:r w:rsidR="00E52DB2">
        <w:rPr>
          <w:sz w:val="24"/>
        </w:rPr>
        <w:t xml:space="preserve"> </w:t>
      </w:r>
      <w:r w:rsidRPr="007013B2">
        <w:rPr>
          <w:sz w:val="24"/>
        </w:rPr>
        <w:t>Российской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Федерации</w:t>
      </w:r>
      <w:r w:rsidR="00E52DB2">
        <w:rPr>
          <w:sz w:val="24"/>
        </w:rPr>
        <w:t xml:space="preserve"> </w:t>
      </w:r>
      <w:r w:rsidRPr="007013B2">
        <w:rPr>
          <w:sz w:val="24"/>
        </w:rPr>
        <w:t>06.10.2010,</w:t>
      </w:r>
      <w:r w:rsidR="00E52DB2">
        <w:rPr>
          <w:sz w:val="24"/>
        </w:rPr>
        <w:t xml:space="preserve"> </w:t>
      </w:r>
      <w:r w:rsidRPr="007013B2">
        <w:rPr>
          <w:sz w:val="24"/>
        </w:rPr>
        <w:t>регистрационный</w:t>
      </w:r>
      <w:r w:rsidR="00E52DB2">
        <w:rPr>
          <w:sz w:val="24"/>
        </w:rPr>
        <w:t xml:space="preserve"> </w:t>
      </w:r>
      <w:r w:rsidRPr="007013B2">
        <w:rPr>
          <w:sz w:val="24"/>
        </w:rPr>
        <w:t>№</w:t>
      </w:r>
      <w:r w:rsidR="00E52DB2">
        <w:rPr>
          <w:sz w:val="24"/>
        </w:rPr>
        <w:t xml:space="preserve"> </w:t>
      </w:r>
      <w:r w:rsidRPr="007013B2">
        <w:rPr>
          <w:sz w:val="24"/>
        </w:rPr>
        <w:t>18638.</w:t>
      </w:r>
    </w:p>
    <w:p w:rsidR="00C56FE1" w:rsidRPr="00E52DB2" w:rsidRDefault="00C56FE1" w:rsidP="00673161">
      <w:pPr>
        <w:pStyle w:val="a4"/>
        <w:numPr>
          <w:ilvl w:val="1"/>
          <w:numId w:val="4"/>
        </w:numPr>
        <w:tabs>
          <w:tab w:val="left" w:pos="1064"/>
        </w:tabs>
        <w:spacing w:line="276" w:lineRule="auto"/>
        <w:ind w:left="0" w:firstLine="426"/>
        <w:jc w:val="both"/>
        <w:rPr>
          <w:sz w:val="24"/>
        </w:rPr>
      </w:pPr>
      <w:r w:rsidRPr="00E52DB2">
        <w:rPr>
          <w:sz w:val="24"/>
        </w:rPr>
        <w:t>Подведение</w:t>
      </w:r>
      <w:r w:rsidR="00E52DB2">
        <w:rPr>
          <w:sz w:val="24"/>
        </w:rPr>
        <w:t xml:space="preserve"> </w:t>
      </w:r>
      <w:r w:rsidRPr="00E52DB2">
        <w:rPr>
          <w:sz w:val="24"/>
        </w:rPr>
        <w:t>итогов</w:t>
      </w:r>
      <w:bookmarkStart w:id="125" w:name="YANDEX_271"/>
      <w:bookmarkEnd w:id="125"/>
      <w:r w:rsidR="00E52DB2">
        <w:rPr>
          <w:rStyle w:val="apple-converted-space"/>
          <w:color w:val="000000"/>
          <w:sz w:val="24"/>
        </w:rPr>
        <w:t xml:space="preserve"> </w:t>
      </w:r>
      <w:r w:rsidRPr="00E52DB2">
        <w:rPr>
          <w:rStyle w:val="apple-converted-space"/>
          <w:color w:val="000000"/>
          <w:sz w:val="24"/>
        </w:rPr>
        <w:t>аттестации.</w:t>
      </w:r>
      <w:r w:rsidR="00E52DB2">
        <w:rPr>
          <w:sz w:val="24"/>
        </w:rPr>
        <w:t xml:space="preserve"> </w:t>
      </w:r>
      <w:r w:rsidRPr="00E52DB2">
        <w:rPr>
          <w:sz w:val="24"/>
        </w:rPr>
        <w:t>После</w:t>
      </w:r>
      <w:r w:rsidR="00E52DB2">
        <w:rPr>
          <w:sz w:val="24"/>
        </w:rPr>
        <w:t xml:space="preserve"> </w:t>
      </w:r>
      <w:r w:rsidRPr="00E52DB2">
        <w:rPr>
          <w:sz w:val="24"/>
        </w:rPr>
        <w:t>проведения</w:t>
      </w:r>
      <w:bookmarkStart w:id="126" w:name="YANDEX_272"/>
      <w:bookmarkEnd w:id="126"/>
      <w:r w:rsidR="00E52DB2">
        <w:rPr>
          <w:sz w:val="24"/>
        </w:rPr>
        <w:t xml:space="preserve"> </w:t>
      </w:r>
      <w:r w:rsidRPr="00E52DB2">
        <w:rPr>
          <w:rStyle w:val="apple-converted-space"/>
          <w:color w:val="000000"/>
          <w:sz w:val="24"/>
        </w:rPr>
        <w:t>аттестации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E52DB2">
        <w:rPr>
          <w:rStyle w:val="apple-converted-space"/>
          <w:color w:val="000000"/>
          <w:sz w:val="24"/>
        </w:rPr>
        <w:t>педагогических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E52DB2">
        <w:rPr>
          <w:rStyle w:val="apple-converted-space"/>
          <w:color w:val="000000"/>
          <w:sz w:val="24"/>
        </w:rPr>
        <w:t>работников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E52DB2">
        <w:rPr>
          <w:sz w:val="24"/>
        </w:rPr>
        <w:t>ежегодно</w:t>
      </w:r>
      <w:r w:rsidR="00E52DB2">
        <w:rPr>
          <w:sz w:val="24"/>
        </w:rPr>
        <w:t xml:space="preserve"> </w:t>
      </w:r>
      <w:r w:rsidRPr="00E52DB2">
        <w:rPr>
          <w:sz w:val="24"/>
        </w:rPr>
        <w:t>издается</w:t>
      </w:r>
      <w:r w:rsidR="00E52DB2">
        <w:rPr>
          <w:sz w:val="24"/>
        </w:rPr>
        <w:t xml:space="preserve"> </w:t>
      </w:r>
      <w:r w:rsidRPr="00E52DB2">
        <w:rPr>
          <w:sz w:val="24"/>
        </w:rPr>
        <w:t>распоряжение</w:t>
      </w:r>
      <w:r w:rsidR="00E52DB2">
        <w:rPr>
          <w:sz w:val="24"/>
        </w:rPr>
        <w:t xml:space="preserve"> </w:t>
      </w:r>
      <w:r w:rsidRPr="00E52DB2">
        <w:rPr>
          <w:sz w:val="24"/>
        </w:rPr>
        <w:t>(или</w:t>
      </w:r>
      <w:r w:rsidR="00E52DB2">
        <w:rPr>
          <w:sz w:val="24"/>
        </w:rPr>
        <w:t xml:space="preserve"> </w:t>
      </w:r>
      <w:r w:rsidRPr="00E52DB2">
        <w:rPr>
          <w:sz w:val="24"/>
        </w:rPr>
        <w:t>иной</w:t>
      </w:r>
      <w:r w:rsidR="00E52DB2">
        <w:rPr>
          <w:sz w:val="24"/>
        </w:rPr>
        <w:t xml:space="preserve"> </w:t>
      </w:r>
      <w:r w:rsidRPr="00E52DB2">
        <w:rPr>
          <w:sz w:val="24"/>
        </w:rPr>
        <w:t>акт)</w:t>
      </w:r>
      <w:r w:rsidR="00E52DB2">
        <w:rPr>
          <w:sz w:val="24"/>
        </w:rPr>
        <w:t xml:space="preserve"> </w:t>
      </w:r>
      <w:r w:rsidRPr="00E52DB2">
        <w:rPr>
          <w:sz w:val="24"/>
        </w:rPr>
        <w:t>руководителя,</w:t>
      </w:r>
      <w:r w:rsidR="00E52DB2">
        <w:rPr>
          <w:sz w:val="24"/>
        </w:rPr>
        <w:t xml:space="preserve"> </w:t>
      </w:r>
      <w:r w:rsidRPr="00E52DB2">
        <w:rPr>
          <w:sz w:val="24"/>
        </w:rPr>
        <w:t>в</w:t>
      </w:r>
      <w:r w:rsidR="00E52DB2">
        <w:rPr>
          <w:sz w:val="24"/>
        </w:rPr>
        <w:t xml:space="preserve"> </w:t>
      </w:r>
      <w:r w:rsidRPr="00E52DB2">
        <w:rPr>
          <w:sz w:val="24"/>
        </w:rPr>
        <w:t>котором</w:t>
      </w:r>
      <w:r w:rsidR="00E52DB2">
        <w:rPr>
          <w:sz w:val="24"/>
        </w:rPr>
        <w:t xml:space="preserve"> </w:t>
      </w:r>
      <w:r w:rsidRPr="00E52DB2">
        <w:rPr>
          <w:sz w:val="24"/>
        </w:rPr>
        <w:t>рассматриваются</w:t>
      </w:r>
      <w:r w:rsidR="00E52DB2">
        <w:rPr>
          <w:sz w:val="24"/>
        </w:rPr>
        <w:t xml:space="preserve"> </w:t>
      </w:r>
      <w:r w:rsidRPr="00E52DB2">
        <w:rPr>
          <w:sz w:val="24"/>
        </w:rPr>
        <w:t>результаты</w:t>
      </w:r>
      <w:bookmarkStart w:id="127" w:name="YANDEX_275"/>
      <w:bookmarkEnd w:id="127"/>
      <w:r w:rsidR="00E52DB2">
        <w:rPr>
          <w:sz w:val="24"/>
        </w:rPr>
        <w:t xml:space="preserve"> </w:t>
      </w:r>
      <w:r w:rsidRPr="00E52DB2">
        <w:rPr>
          <w:rStyle w:val="apple-converted-space"/>
          <w:color w:val="000000"/>
          <w:sz w:val="24"/>
        </w:rPr>
        <w:t>аттестации</w:t>
      </w:r>
      <w:r w:rsidRPr="00E52DB2">
        <w:rPr>
          <w:sz w:val="24"/>
        </w:rPr>
        <w:t>,</w:t>
      </w:r>
      <w:r w:rsidR="00E52DB2">
        <w:rPr>
          <w:sz w:val="24"/>
        </w:rPr>
        <w:t xml:space="preserve"> </w:t>
      </w:r>
      <w:r w:rsidRPr="00E52DB2">
        <w:rPr>
          <w:sz w:val="24"/>
        </w:rPr>
        <w:t>утверждается</w:t>
      </w:r>
      <w:r w:rsidR="00E52DB2">
        <w:rPr>
          <w:sz w:val="24"/>
        </w:rPr>
        <w:t xml:space="preserve"> </w:t>
      </w:r>
      <w:r w:rsidRPr="00E52DB2">
        <w:rPr>
          <w:sz w:val="24"/>
        </w:rPr>
        <w:t>план</w:t>
      </w:r>
      <w:r w:rsidR="00E52DB2">
        <w:rPr>
          <w:sz w:val="24"/>
        </w:rPr>
        <w:t xml:space="preserve"> </w:t>
      </w:r>
      <w:r w:rsidRPr="00E52DB2">
        <w:rPr>
          <w:sz w:val="24"/>
        </w:rPr>
        <w:t>мероприятий,</w:t>
      </w:r>
      <w:r w:rsidR="00E52DB2">
        <w:rPr>
          <w:sz w:val="24"/>
        </w:rPr>
        <w:t xml:space="preserve"> </w:t>
      </w:r>
      <w:r w:rsidRPr="00E52DB2">
        <w:rPr>
          <w:sz w:val="24"/>
        </w:rPr>
        <w:t>направленных</w:t>
      </w:r>
      <w:r w:rsidR="00E52DB2">
        <w:rPr>
          <w:sz w:val="24"/>
        </w:rPr>
        <w:t xml:space="preserve"> </w:t>
      </w:r>
      <w:r w:rsidRPr="00E52DB2">
        <w:rPr>
          <w:sz w:val="24"/>
        </w:rPr>
        <w:t>на</w:t>
      </w:r>
      <w:r w:rsidR="00E52DB2">
        <w:rPr>
          <w:sz w:val="24"/>
        </w:rPr>
        <w:t xml:space="preserve"> </w:t>
      </w:r>
      <w:r w:rsidRPr="00E52DB2">
        <w:rPr>
          <w:sz w:val="24"/>
        </w:rPr>
        <w:t>улучшение</w:t>
      </w:r>
      <w:r w:rsidR="00E52DB2">
        <w:rPr>
          <w:sz w:val="24"/>
        </w:rPr>
        <w:t xml:space="preserve"> </w:t>
      </w:r>
      <w:r w:rsidRPr="00E52DB2">
        <w:rPr>
          <w:sz w:val="24"/>
        </w:rPr>
        <w:t>эффективности</w:t>
      </w:r>
      <w:r w:rsidR="00E52DB2">
        <w:rPr>
          <w:sz w:val="24"/>
        </w:rPr>
        <w:t xml:space="preserve"> </w:t>
      </w:r>
      <w:r w:rsidRPr="00E52DB2">
        <w:rPr>
          <w:sz w:val="24"/>
        </w:rPr>
        <w:t>работы</w:t>
      </w:r>
      <w:bookmarkStart w:id="128" w:name="YANDEX_276"/>
      <w:bookmarkEnd w:id="128"/>
      <w:r w:rsidR="00E52DB2">
        <w:rPr>
          <w:sz w:val="24"/>
        </w:rPr>
        <w:t xml:space="preserve"> </w:t>
      </w:r>
      <w:r w:rsidRPr="00E52DB2">
        <w:rPr>
          <w:rStyle w:val="apple-converted-space"/>
          <w:color w:val="000000"/>
          <w:sz w:val="24"/>
        </w:rPr>
        <w:t>педагогических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E52DB2">
        <w:rPr>
          <w:rStyle w:val="apple-converted-space"/>
          <w:color w:val="000000"/>
          <w:sz w:val="24"/>
        </w:rPr>
        <w:t>работников</w:t>
      </w:r>
      <w:r w:rsidR="00E52DB2">
        <w:rPr>
          <w:rStyle w:val="apple-converted-space"/>
          <w:color w:val="000000"/>
          <w:sz w:val="24"/>
        </w:rPr>
        <w:t xml:space="preserve"> </w:t>
      </w:r>
      <w:r w:rsidRPr="00E52DB2">
        <w:rPr>
          <w:sz w:val="24"/>
        </w:rPr>
        <w:t>организации,</w:t>
      </w:r>
      <w:r w:rsidR="00E52DB2">
        <w:rPr>
          <w:sz w:val="24"/>
        </w:rPr>
        <w:t xml:space="preserve"> </w:t>
      </w:r>
      <w:r w:rsidRPr="00E52DB2">
        <w:rPr>
          <w:sz w:val="24"/>
        </w:rPr>
        <w:t>выполнение</w:t>
      </w:r>
      <w:r w:rsidR="00E52DB2">
        <w:rPr>
          <w:sz w:val="24"/>
        </w:rPr>
        <w:t xml:space="preserve"> </w:t>
      </w:r>
      <w:r w:rsidRPr="00E52DB2">
        <w:rPr>
          <w:sz w:val="24"/>
        </w:rPr>
        <w:t>предложений</w:t>
      </w:r>
      <w:bookmarkStart w:id="129" w:name="YANDEX_278"/>
      <w:bookmarkEnd w:id="129"/>
      <w:r w:rsidR="00E52DB2">
        <w:rPr>
          <w:sz w:val="24"/>
        </w:rPr>
        <w:t xml:space="preserve"> </w:t>
      </w:r>
      <w:r w:rsidRPr="00E52DB2">
        <w:rPr>
          <w:rStyle w:val="apple-converted-space"/>
          <w:color w:val="000000"/>
          <w:sz w:val="24"/>
        </w:rPr>
        <w:t>работников</w:t>
      </w:r>
      <w:r w:rsidRPr="00E52DB2">
        <w:rPr>
          <w:sz w:val="24"/>
        </w:rPr>
        <w:t>,</w:t>
      </w:r>
      <w:r w:rsidR="00E52DB2">
        <w:rPr>
          <w:sz w:val="24"/>
        </w:rPr>
        <w:t xml:space="preserve"> </w:t>
      </w:r>
      <w:r w:rsidRPr="00E52DB2">
        <w:rPr>
          <w:sz w:val="24"/>
        </w:rPr>
        <w:t>поступивших</w:t>
      </w:r>
      <w:r w:rsidR="00E52DB2">
        <w:rPr>
          <w:sz w:val="24"/>
        </w:rPr>
        <w:t xml:space="preserve"> </w:t>
      </w:r>
      <w:r w:rsidRPr="00E52DB2">
        <w:rPr>
          <w:sz w:val="24"/>
        </w:rPr>
        <w:t>в</w:t>
      </w:r>
      <w:r w:rsidR="00E52DB2">
        <w:rPr>
          <w:sz w:val="24"/>
        </w:rPr>
        <w:t xml:space="preserve"> </w:t>
      </w:r>
      <w:r w:rsidRPr="00E52DB2">
        <w:rPr>
          <w:sz w:val="24"/>
        </w:rPr>
        <w:t>ходе</w:t>
      </w:r>
      <w:bookmarkStart w:id="130" w:name="YANDEX_LAST"/>
      <w:bookmarkStart w:id="131" w:name="YANDEX_279"/>
      <w:bookmarkEnd w:id="130"/>
      <w:bookmarkEnd w:id="131"/>
      <w:r w:rsidR="00E52DB2">
        <w:rPr>
          <w:rStyle w:val="apple-converted-space"/>
          <w:color w:val="000000"/>
          <w:sz w:val="24"/>
        </w:rPr>
        <w:t xml:space="preserve"> </w:t>
      </w:r>
      <w:r w:rsidRPr="00E52DB2">
        <w:rPr>
          <w:rStyle w:val="apple-converted-space"/>
          <w:color w:val="000000"/>
          <w:sz w:val="24"/>
        </w:rPr>
        <w:t>аттестации</w:t>
      </w:r>
      <w:r w:rsidRPr="00E52DB2">
        <w:rPr>
          <w:sz w:val="24"/>
        </w:rPr>
        <w:t>.</w:t>
      </w:r>
    </w:p>
    <w:p w:rsidR="00C56FE1" w:rsidRPr="007013B2" w:rsidRDefault="00C56FE1" w:rsidP="00673161">
      <w:pPr>
        <w:pStyle w:val="a4"/>
        <w:tabs>
          <w:tab w:val="left" w:pos="1064"/>
        </w:tabs>
        <w:spacing w:line="276" w:lineRule="auto"/>
        <w:ind w:firstLine="426"/>
        <w:jc w:val="both"/>
        <w:rPr>
          <w:sz w:val="24"/>
        </w:rPr>
      </w:pPr>
    </w:p>
    <w:p w:rsidR="00E52DB2" w:rsidRDefault="00E52DB2">
      <w:pPr>
        <w:suppressAutoHyphens w:val="0"/>
        <w:rPr>
          <w:rFonts w:eastAsia="Arial"/>
          <w:sz w:val="24"/>
        </w:rPr>
      </w:pPr>
      <w:r>
        <w:rPr>
          <w:sz w:val="24"/>
        </w:rPr>
        <w:br w:type="page"/>
      </w:r>
    </w:p>
    <w:p w:rsidR="00C56FE1" w:rsidRPr="007013B2" w:rsidRDefault="00C56FE1" w:rsidP="006F0BD5">
      <w:pPr>
        <w:pStyle w:val="a4"/>
        <w:tabs>
          <w:tab w:val="left" w:pos="1134"/>
        </w:tabs>
        <w:spacing w:line="276" w:lineRule="auto"/>
        <w:ind w:firstLine="426"/>
        <w:jc w:val="both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85"/>
        <w:gridCol w:w="2308"/>
        <w:gridCol w:w="2290"/>
      </w:tblGrid>
      <w:tr w:rsidR="00C56FE1" w:rsidRPr="007013B2" w:rsidTr="00E52DB2">
        <w:trPr>
          <w:cantSplit/>
        </w:trPr>
        <w:tc>
          <w:tcPr>
            <w:tcW w:w="487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45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ind w:firstLine="426"/>
              <w:jc w:val="both"/>
              <w:rPr>
                <w:sz w:val="24"/>
              </w:rPr>
            </w:pPr>
          </w:p>
        </w:tc>
      </w:tr>
      <w:tr w:rsidR="00C56FE1" w:rsidRPr="007013B2" w:rsidTr="00E52DB2">
        <w:trPr>
          <w:cantSplit/>
        </w:trPr>
        <w:tc>
          <w:tcPr>
            <w:tcW w:w="487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ind w:firstLine="426"/>
              <w:jc w:val="both"/>
              <w:rPr>
                <w:sz w:val="24"/>
              </w:rPr>
            </w:pPr>
          </w:p>
        </w:tc>
      </w:tr>
      <w:tr w:rsidR="00C56FE1" w:rsidRPr="007013B2" w:rsidTr="00E52DB2">
        <w:trPr>
          <w:cantSplit/>
        </w:trPr>
        <w:tc>
          <w:tcPr>
            <w:tcW w:w="487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ind w:firstLine="426"/>
              <w:jc w:val="both"/>
              <w:rPr>
                <w:sz w:val="24"/>
              </w:rPr>
            </w:pPr>
          </w:p>
        </w:tc>
      </w:tr>
      <w:tr w:rsidR="00C56FE1" w:rsidRPr="007013B2" w:rsidTr="00E52DB2">
        <w:trPr>
          <w:cantSplit/>
        </w:trPr>
        <w:tc>
          <w:tcPr>
            <w:tcW w:w="487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ind w:firstLine="426"/>
              <w:jc w:val="both"/>
              <w:rPr>
                <w:sz w:val="24"/>
              </w:rPr>
            </w:pPr>
          </w:p>
        </w:tc>
      </w:tr>
      <w:tr w:rsidR="00C56FE1" w:rsidRPr="007013B2" w:rsidTr="00E52DB2">
        <w:trPr>
          <w:cantSplit/>
        </w:trPr>
        <w:tc>
          <w:tcPr>
            <w:tcW w:w="487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ind w:firstLine="426"/>
              <w:jc w:val="both"/>
              <w:rPr>
                <w:sz w:val="24"/>
              </w:rPr>
            </w:pPr>
          </w:p>
        </w:tc>
      </w:tr>
      <w:tr w:rsidR="00C56FE1" w:rsidRPr="007013B2" w:rsidTr="00E52DB2">
        <w:trPr>
          <w:cantSplit/>
        </w:trPr>
        <w:tc>
          <w:tcPr>
            <w:tcW w:w="4870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ind w:firstLine="426"/>
              <w:jc w:val="both"/>
              <w:rPr>
                <w:sz w:val="24"/>
              </w:rPr>
            </w:pPr>
            <w:r w:rsidRPr="007013B2">
              <w:rPr>
                <w:sz w:val="24"/>
              </w:rPr>
              <w:t>(название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образовательного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учреждения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в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соответствии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с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Уставом)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73161" w:rsidRDefault="0067316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center"/>
              <w:rPr>
                <w:sz w:val="24"/>
              </w:rPr>
            </w:pPr>
          </w:p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center"/>
              <w:rPr>
                <w:sz w:val="24"/>
              </w:rPr>
            </w:pPr>
            <w:r w:rsidRPr="007013B2">
              <w:rPr>
                <w:sz w:val="24"/>
              </w:rPr>
              <w:t>Аттестационный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лист</w:t>
            </w:r>
          </w:p>
          <w:p w:rsidR="00C56FE1" w:rsidRPr="007013B2" w:rsidRDefault="00C56FE1" w:rsidP="00EA1B3B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7013B2">
              <w:rPr>
                <w:sz w:val="24"/>
              </w:rPr>
              <w:t>(на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подтверждение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соответствия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занимаемой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должности)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  <w:r w:rsidRPr="007013B2">
              <w:rPr>
                <w:b w:val="0"/>
                <w:sz w:val="24"/>
              </w:rPr>
              <w:t>1.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Фамилия,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имя,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отчество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  <w:r w:rsidRPr="007013B2">
              <w:rPr>
                <w:b w:val="0"/>
                <w:sz w:val="24"/>
              </w:rPr>
              <w:t>2.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Год,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число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и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месяц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рождения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  <w:r w:rsidRPr="007013B2">
              <w:rPr>
                <w:b w:val="0"/>
                <w:sz w:val="24"/>
              </w:rPr>
              <w:t>3.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Занимаемая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должность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на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момент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аттестации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и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дата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назначения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на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эту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должность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  <w:r w:rsidRPr="007013B2">
              <w:rPr>
                <w:b w:val="0"/>
                <w:sz w:val="24"/>
              </w:rPr>
              <w:t>4.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Сведения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о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профессиональном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образовании,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наличии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ученой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степени,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ученого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звания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  <w:r w:rsidRPr="007013B2">
              <w:rPr>
                <w:b w:val="0"/>
                <w:sz w:val="24"/>
              </w:rPr>
              <w:t>(когда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и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какое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образовательное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учреждение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окончил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(а),</w:t>
            </w:r>
            <w:r w:rsidR="00E52DB2">
              <w:rPr>
                <w:b w:val="0"/>
                <w:sz w:val="24"/>
              </w:rPr>
              <w:t xml:space="preserve">  </w:t>
            </w:r>
            <w:r w:rsidRPr="007013B2">
              <w:rPr>
                <w:b w:val="0"/>
                <w:sz w:val="24"/>
              </w:rPr>
              <w:t>специальность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и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квалификация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по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диплому,</w:t>
            </w:r>
            <w:r w:rsidR="007A2F53" w:rsidRPr="007013B2">
              <w:rPr>
                <w:b w:val="0"/>
                <w:sz w:val="24"/>
              </w:rPr>
              <w:t xml:space="preserve"> ученая</w:t>
            </w:r>
            <w:r w:rsidR="007A2F53">
              <w:rPr>
                <w:b w:val="0"/>
                <w:sz w:val="24"/>
              </w:rPr>
              <w:t xml:space="preserve"> </w:t>
            </w:r>
            <w:r w:rsidR="007A2F53" w:rsidRPr="007013B2">
              <w:rPr>
                <w:b w:val="0"/>
                <w:sz w:val="24"/>
              </w:rPr>
              <w:t>степень,</w:t>
            </w:r>
            <w:r w:rsidR="007A2F53">
              <w:rPr>
                <w:b w:val="0"/>
                <w:sz w:val="24"/>
              </w:rPr>
              <w:t xml:space="preserve"> </w:t>
            </w:r>
            <w:r w:rsidR="007A2F53" w:rsidRPr="007013B2">
              <w:rPr>
                <w:b w:val="0"/>
                <w:sz w:val="24"/>
              </w:rPr>
              <w:t>ученое</w:t>
            </w:r>
            <w:r w:rsidR="007A2F53">
              <w:rPr>
                <w:b w:val="0"/>
                <w:sz w:val="24"/>
              </w:rPr>
              <w:t xml:space="preserve"> </w:t>
            </w:r>
            <w:r w:rsidR="007A2F53" w:rsidRPr="007013B2">
              <w:rPr>
                <w:b w:val="0"/>
                <w:sz w:val="24"/>
              </w:rPr>
              <w:t>звание)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E52DB2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  <w:r w:rsidRPr="007013B2">
              <w:rPr>
                <w:b w:val="0"/>
                <w:sz w:val="24"/>
              </w:rPr>
              <w:t>5.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Сведения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о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повышении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квалификации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за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последние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5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лет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до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прохождения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аттестации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  <w:r w:rsidRPr="007013B2">
              <w:rPr>
                <w:b w:val="0"/>
                <w:sz w:val="24"/>
              </w:rPr>
              <w:t>6.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Стаж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педагогической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работы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(работы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по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специальности)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pStyle w:val="1"/>
              <w:tabs>
                <w:tab w:val="left" w:pos="1134"/>
              </w:tabs>
              <w:snapToGrid w:val="0"/>
              <w:ind w:left="0" w:firstLine="0"/>
              <w:jc w:val="both"/>
              <w:rPr>
                <w:b w:val="0"/>
                <w:sz w:val="24"/>
              </w:rPr>
            </w:pPr>
            <w:r w:rsidRPr="007013B2">
              <w:rPr>
                <w:b w:val="0"/>
                <w:sz w:val="24"/>
              </w:rPr>
              <w:t>7.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Общий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трудовой</w:t>
            </w:r>
            <w:r w:rsidR="00E52DB2">
              <w:rPr>
                <w:b w:val="0"/>
                <w:sz w:val="24"/>
              </w:rPr>
              <w:t xml:space="preserve"> </w:t>
            </w:r>
            <w:r w:rsidRPr="007013B2">
              <w:rPr>
                <w:b w:val="0"/>
                <w:sz w:val="24"/>
              </w:rPr>
              <w:t>стаж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  <w:tab w:val="left" w:leader="underscore" w:pos="9072"/>
              </w:tabs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8.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Рекомендации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аттестационной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комиссии</w:t>
            </w:r>
            <w:r w:rsidR="00E52DB2">
              <w:rPr>
                <w:sz w:val="24"/>
              </w:rPr>
              <w:t xml:space="preserve"> 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  <w:tab w:val="left" w:leader="underscore" w:pos="9072"/>
              </w:tabs>
              <w:snapToGrid w:val="0"/>
              <w:jc w:val="both"/>
              <w:rPr>
                <w:sz w:val="24"/>
              </w:rPr>
            </w:pP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  <w:tab w:val="left" w:leader="underscore" w:pos="9072"/>
              </w:tabs>
              <w:snapToGrid w:val="0"/>
              <w:jc w:val="both"/>
              <w:rPr>
                <w:sz w:val="24"/>
              </w:rPr>
            </w:pP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  <w:tab w:val="left" w:leader="underscore" w:pos="9072"/>
              </w:tabs>
              <w:snapToGrid w:val="0"/>
              <w:jc w:val="both"/>
              <w:rPr>
                <w:sz w:val="24"/>
              </w:rPr>
            </w:pP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  <w:tab w:val="left" w:leader="underscore" w:pos="9072"/>
              </w:tabs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9.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Решение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аттестационной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комиссии</w:t>
            </w:r>
            <w:r w:rsidR="00E52DB2">
              <w:rPr>
                <w:sz w:val="24"/>
              </w:rPr>
              <w:t xml:space="preserve"> 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E52DB2" w:rsidP="00EA1B3B">
            <w:pPr>
              <w:tabs>
                <w:tab w:val="left" w:pos="1134"/>
                <w:tab w:val="left" w:leader="underscore" w:pos="9072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C56FE1" w:rsidRPr="007013B2">
              <w:rPr>
                <w:sz w:val="24"/>
              </w:rPr>
              <w:t>соответствует</w:t>
            </w:r>
            <w:r>
              <w:rPr>
                <w:sz w:val="24"/>
              </w:rPr>
              <w:t xml:space="preserve"> </w:t>
            </w:r>
            <w:r w:rsidR="00C56FE1" w:rsidRPr="007013B2">
              <w:rPr>
                <w:sz w:val="24"/>
              </w:rPr>
              <w:t>занимаемой</w:t>
            </w:r>
            <w:r>
              <w:rPr>
                <w:sz w:val="24"/>
              </w:rPr>
              <w:t xml:space="preserve"> </w:t>
            </w:r>
            <w:r w:rsidR="00C56FE1" w:rsidRPr="007013B2">
              <w:rPr>
                <w:sz w:val="24"/>
              </w:rPr>
              <w:t>должности</w:t>
            </w:r>
            <w:r>
              <w:rPr>
                <w:sz w:val="24"/>
              </w:rPr>
              <w:t xml:space="preserve"> 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  <w:tab w:val="left" w:leader="underscore" w:pos="9072"/>
              </w:tabs>
              <w:snapToGrid w:val="0"/>
              <w:jc w:val="both"/>
              <w:rPr>
                <w:sz w:val="24"/>
              </w:rPr>
            </w:pP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  <w:tab w:val="left" w:leader="underscore" w:pos="9072"/>
              </w:tabs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10.</w:t>
            </w:r>
            <w:r w:rsidR="00532AC5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Количественный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состав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аттестационной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комиссии_____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чел.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  <w:tab w:val="left" w:leader="underscore" w:pos="9072"/>
              </w:tabs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11.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На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заседании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присутствовало_____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членов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аттестационной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комиссии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E52DB2" w:rsidP="00EA1B3B">
            <w:pPr>
              <w:tabs>
                <w:tab w:val="left" w:pos="1134"/>
                <w:tab w:val="left" w:leader="underscore" w:pos="9072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C56FE1" w:rsidRPr="007013B2">
              <w:rPr>
                <w:sz w:val="24"/>
              </w:rPr>
              <w:t>Результат</w:t>
            </w:r>
            <w:r>
              <w:rPr>
                <w:sz w:val="24"/>
              </w:rPr>
              <w:t xml:space="preserve"> </w:t>
            </w:r>
            <w:r w:rsidR="00C56FE1" w:rsidRPr="007013B2">
              <w:rPr>
                <w:sz w:val="24"/>
              </w:rPr>
              <w:t>голосования.</w:t>
            </w:r>
          </w:p>
          <w:p w:rsidR="00C56FE1" w:rsidRPr="007013B2" w:rsidRDefault="00532AC5" w:rsidP="00EA1B3B">
            <w:pPr>
              <w:tabs>
                <w:tab w:val="left" w:pos="1134"/>
                <w:tab w:val="left" w:leader="underscore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C56FE1" w:rsidRPr="007013B2">
              <w:rPr>
                <w:sz w:val="24"/>
              </w:rPr>
              <w:t>Количество</w:t>
            </w:r>
            <w:r w:rsidR="00E52DB2">
              <w:rPr>
                <w:sz w:val="24"/>
              </w:rPr>
              <w:t xml:space="preserve"> </w:t>
            </w:r>
            <w:r w:rsidR="00C56FE1" w:rsidRPr="007013B2">
              <w:rPr>
                <w:sz w:val="24"/>
              </w:rPr>
              <w:t>голосов:</w:t>
            </w:r>
            <w:r w:rsidR="00E52DB2">
              <w:rPr>
                <w:sz w:val="24"/>
              </w:rPr>
              <w:t xml:space="preserve"> </w:t>
            </w:r>
            <w:r w:rsidR="00C56FE1" w:rsidRPr="007013B2">
              <w:rPr>
                <w:sz w:val="24"/>
              </w:rPr>
              <w:t>за</w:t>
            </w:r>
            <w:r w:rsidR="00E52DB2">
              <w:rPr>
                <w:sz w:val="24"/>
              </w:rPr>
              <w:t xml:space="preserve"> </w:t>
            </w:r>
            <w:r w:rsidR="00C56FE1" w:rsidRPr="007013B2">
              <w:rPr>
                <w:sz w:val="24"/>
              </w:rPr>
              <w:t>______,</w:t>
            </w:r>
            <w:r w:rsidR="00E52DB2">
              <w:rPr>
                <w:sz w:val="24"/>
              </w:rPr>
              <w:t xml:space="preserve"> </w:t>
            </w:r>
            <w:r w:rsidR="00C56FE1" w:rsidRPr="007013B2">
              <w:rPr>
                <w:sz w:val="24"/>
              </w:rPr>
              <w:t>против______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  <w:tab w:val="left" w:leader="underscore" w:pos="9072"/>
              </w:tabs>
              <w:snapToGrid w:val="0"/>
              <w:jc w:val="both"/>
              <w:rPr>
                <w:sz w:val="24"/>
              </w:rPr>
            </w:pP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  <w:tab w:val="left" w:leader="underscore" w:pos="9072"/>
              </w:tabs>
              <w:snapToGrid w:val="0"/>
              <w:jc w:val="both"/>
              <w:rPr>
                <w:sz w:val="24"/>
              </w:rPr>
            </w:pP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  <w:tab w:val="left" w:leader="underscore" w:pos="9072"/>
              </w:tabs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12.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Примечания</w:t>
            </w: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  <w:tab w:val="left" w:leader="underscore" w:pos="9072"/>
              </w:tabs>
              <w:snapToGrid w:val="0"/>
              <w:jc w:val="both"/>
              <w:rPr>
                <w:sz w:val="24"/>
              </w:rPr>
            </w:pPr>
          </w:p>
        </w:tc>
      </w:tr>
      <w:tr w:rsidR="00C56FE1" w:rsidRPr="007013B2" w:rsidTr="00E52DB2">
        <w:trPr>
          <w:trHeight w:val="384"/>
        </w:trPr>
        <w:tc>
          <w:tcPr>
            <w:tcW w:w="9468" w:type="dxa"/>
            <w:gridSpan w:val="4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  <w:tab w:val="left" w:leader="underscore" w:pos="9072"/>
              </w:tabs>
              <w:snapToGrid w:val="0"/>
              <w:jc w:val="both"/>
              <w:rPr>
                <w:sz w:val="24"/>
              </w:rPr>
            </w:pPr>
          </w:p>
        </w:tc>
      </w:tr>
      <w:tr w:rsidR="00C56FE1" w:rsidRPr="007013B2" w:rsidTr="00F8145D">
        <w:tc>
          <w:tcPr>
            <w:tcW w:w="4785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Председатель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аттестационной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комиссии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ind w:firstLine="426"/>
              <w:jc w:val="both"/>
              <w:rPr>
                <w:sz w:val="24"/>
              </w:rPr>
            </w:pPr>
          </w:p>
        </w:tc>
      </w:tr>
      <w:tr w:rsidR="00C56FE1" w:rsidRPr="007013B2" w:rsidTr="00F8145D">
        <w:tc>
          <w:tcPr>
            <w:tcW w:w="4785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(подпись)</w:t>
            </w:r>
          </w:p>
        </w:tc>
        <w:tc>
          <w:tcPr>
            <w:tcW w:w="2290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ind w:firstLine="426"/>
              <w:jc w:val="both"/>
              <w:rPr>
                <w:sz w:val="24"/>
              </w:rPr>
            </w:pPr>
            <w:r w:rsidRPr="007013B2">
              <w:rPr>
                <w:sz w:val="24"/>
              </w:rPr>
              <w:t>(Ф.И.О)</w:t>
            </w:r>
          </w:p>
        </w:tc>
      </w:tr>
      <w:tr w:rsidR="00C56FE1" w:rsidRPr="007013B2" w:rsidTr="00F8145D">
        <w:tc>
          <w:tcPr>
            <w:tcW w:w="4785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Секретарь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аттестационной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комиссии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ind w:firstLine="426"/>
              <w:jc w:val="both"/>
              <w:rPr>
                <w:sz w:val="24"/>
              </w:rPr>
            </w:pPr>
          </w:p>
        </w:tc>
      </w:tr>
      <w:tr w:rsidR="00C56FE1" w:rsidRPr="007013B2" w:rsidTr="00F8145D">
        <w:tc>
          <w:tcPr>
            <w:tcW w:w="4785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(подпись)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ind w:firstLine="426"/>
              <w:jc w:val="both"/>
              <w:rPr>
                <w:sz w:val="24"/>
              </w:rPr>
            </w:pPr>
            <w:r w:rsidRPr="007013B2">
              <w:rPr>
                <w:sz w:val="24"/>
              </w:rPr>
              <w:t>(Ф.И.О)</w:t>
            </w:r>
          </w:p>
        </w:tc>
      </w:tr>
    </w:tbl>
    <w:p w:rsidR="00C56FE1" w:rsidRPr="007013B2" w:rsidRDefault="00C56FE1" w:rsidP="00EA1B3B">
      <w:pPr>
        <w:tabs>
          <w:tab w:val="left" w:pos="1134"/>
        </w:tabs>
        <w:ind w:firstLine="426"/>
        <w:jc w:val="both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9468"/>
      </w:tblGrid>
      <w:tr w:rsidR="00C56FE1" w:rsidRPr="007013B2" w:rsidTr="00E52DB2">
        <w:tc>
          <w:tcPr>
            <w:tcW w:w="9468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  <w:p w:rsidR="00C56FE1" w:rsidRPr="007013B2" w:rsidRDefault="00C56FE1" w:rsidP="00EA1B3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013B2">
              <w:rPr>
                <w:sz w:val="24"/>
              </w:rPr>
              <w:t>Дата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проведения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аттестации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________________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20___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г.</w:t>
            </w:r>
          </w:p>
        </w:tc>
      </w:tr>
      <w:tr w:rsidR="00C56FE1" w:rsidRPr="007013B2" w:rsidTr="00E52DB2">
        <w:tc>
          <w:tcPr>
            <w:tcW w:w="9468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</w:tr>
    </w:tbl>
    <w:p w:rsidR="00C56FE1" w:rsidRPr="007013B2" w:rsidRDefault="00C56FE1" w:rsidP="00EA1B3B">
      <w:pPr>
        <w:tabs>
          <w:tab w:val="left" w:pos="1134"/>
        </w:tabs>
        <w:jc w:val="both"/>
        <w:rPr>
          <w:sz w:val="24"/>
        </w:rPr>
      </w:pPr>
    </w:p>
    <w:p w:rsidR="00C56FE1" w:rsidRPr="007013B2" w:rsidRDefault="00C56FE1" w:rsidP="00EA1B3B">
      <w:pPr>
        <w:tabs>
          <w:tab w:val="left" w:pos="1134"/>
        </w:tabs>
        <w:jc w:val="both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2393"/>
        <w:gridCol w:w="2290"/>
      </w:tblGrid>
      <w:tr w:rsidR="00C56FE1" w:rsidRPr="007013B2" w:rsidTr="00F8145D">
        <w:tc>
          <w:tcPr>
            <w:tcW w:w="4785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С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аттестационным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листом</w:t>
            </w:r>
            <w:r w:rsidR="00E52DB2">
              <w:rPr>
                <w:sz w:val="24"/>
              </w:rPr>
              <w:t xml:space="preserve"> </w:t>
            </w:r>
            <w:proofErr w:type="gramStart"/>
            <w:r w:rsidRPr="007013B2">
              <w:rPr>
                <w:sz w:val="24"/>
              </w:rPr>
              <w:t>ознакомлен</w:t>
            </w:r>
            <w:proofErr w:type="gramEnd"/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(а)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</w:tr>
      <w:tr w:rsidR="00C56FE1" w:rsidRPr="007013B2" w:rsidTr="00F8145D">
        <w:tc>
          <w:tcPr>
            <w:tcW w:w="4785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(дата)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auto"/>
          </w:tcPr>
          <w:p w:rsidR="00C56FE1" w:rsidRPr="00F8145D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0"/>
              </w:rPr>
            </w:pPr>
            <w:r w:rsidRPr="00F8145D">
              <w:rPr>
                <w:sz w:val="20"/>
              </w:rPr>
              <w:t>(подпись)</w:t>
            </w:r>
          </w:p>
        </w:tc>
      </w:tr>
      <w:tr w:rsidR="00C56FE1" w:rsidRPr="007013B2" w:rsidTr="00F8145D">
        <w:tc>
          <w:tcPr>
            <w:tcW w:w="4785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</w:tr>
      <w:tr w:rsidR="00C56FE1" w:rsidRPr="007013B2" w:rsidTr="00F8145D">
        <w:tc>
          <w:tcPr>
            <w:tcW w:w="4785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С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решением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аттестационной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комиссии</w:t>
            </w:r>
          </w:p>
        </w:tc>
        <w:tc>
          <w:tcPr>
            <w:tcW w:w="2393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согласе</w:t>
            </w:r>
            <w:proofErr w:type="gramStart"/>
            <w:r w:rsidRPr="007013B2">
              <w:rPr>
                <w:sz w:val="24"/>
              </w:rPr>
              <w:t>н(</w:t>
            </w:r>
            <w:proofErr w:type="gramEnd"/>
            <w:r w:rsidRPr="007013B2">
              <w:rPr>
                <w:sz w:val="24"/>
              </w:rPr>
              <w:t>а)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</w:tr>
      <w:tr w:rsidR="00C56FE1" w:rsidRPr="007013B2" w:rsidTr="00F8145D">
        <w:tc>
          <w:tcPr>
            <w:tcW w:w="4785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(подпись)</w:t>
            </w:r>
          </w:p>
        </w:tc>
      </w:tr>
      <w:tr w:rsidR="00C56FE1" w:rsidRPr="007013B2" w:rsidTr="00F8145D">
        <w:tc>
          <w:tcPr>
            <w:tcW w:w="4785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не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согласе</w:t>
            </w:r>
            <w:proofErr w:type="gramStart"/>
            <w:r w:rsidRPr="007013B2">
              <w:rPr>
                <w:sz w:val="24"/>
              </w:rPr>
              <w:t>н(</w:t>
            </w:r>
            <w:proofErr w:type="gramEnd"/>
            <w:r w:rsidRPr="007013B2">
              <w:rPr>
                <w:sz w:val="24"/>
              </w:rPr>
              <w:t>а)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</w:tr>
      <w:tr w:rsidR="00C56FE1" w:rsidRPr="007013B2" w:rsidTr="00F8145D">
        <w:tc>
          <w:tcPr>
            <w:tcW w:w="4785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auto"/>
          </w:tcPr>
          <w:p w:rsidR="00C56FE1" w:rsidRPr="007013B2" w:rsidRDefault="00C56FE1" w:rsidP="00EA1B3B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(подпись)</w:t>
            </w:r>
          </w:p>
        </w:tc>
      </w:tr>
    </w:tbl>
    <w:p w:rsidR="00C56FE1" w:rsidRPr="007013B2" w:rsidRDefault="00C56FE1" w:rsidP="00EA1B3B">
      <w:pPr>
        <w:tabs>
          <w:tab w:val="left" w:pos="1134"/>
        </w:tabs>
        <w:ind w:firstLine="426"/>
        <w:jc w:val="both"/>
        <w:rPr>
          <w:sz w:val="24"/>
        </w:rPr>
      </w:pPr>
    </w:p>
    <w:p w:rsidR="00C56FE1" w:rsidRPr="007013B2" w:rsidRDefault="00C56FE1" w:rsidP="006F0BD5">
      <w:pPr>
        <w:shd w:val="clear" w:color="auto" w:fill="FFFFFF"/>
        <w:tabs>
          <w:tab w:val="left" w:pos="1134"/>
        </w:tabs>
        <w:autoSpaceDE w:val="0"/>
        <w:spacing w:line="276" w:lineRule="auto"/>
        <w:ind w:firstLine="426"/>
        <w:jc w:val="both"/>
        <w:rPr>
          <w:color w:val="000000"/>
          <w:sz w:val="24"/>
        </w:rPr>
      </w:pPr>
    </w:p>
    <w:p w:rsidR="00530AD6" w:rsidRDefault="00530AD6">
      <w:pPr>
        <w:suppressAutoHyphens w:val="0"/>
        <w:rPr>
          <w:sz w:val="24"/>
        </w:rPr>
      </w:pPr>
      <w:r>
        <w:rPr>
          <w:sz w:val="24"/>
        </w:rPr>
        <w:br w:type="page"/>
      </w:r>
    </w:p>
    <w:p w:rsidR="00C56FE1" w:rsidRDefault="00C56FE1" w:rsidP="00530AD6">
      <w:pPr>
        <w:pStyle w:val="a4"/>
        <w:tabs>
          <w:tab w:val="left" w:pos="1134"/>
        </w:tabs>
        <w:spacing w:line="276" w:lineRule="auto"/>
        <w:ind w:firstLine="426"/>
        <w:jc w:val="center"/>
        <w:rPr>
          <w:b/>
          <w:sz w:val="24"/>
        </w:rPr>
      </w:pPr>
      <w:r w:rsidRPr="007013B2">
        <w:rPr>
          <w:b/>
          <w:sz w:val="24"/>
        </w:rPr>
        <w:lastRenderedPageBreak/>
        <w:t>ПРЕДСТАВЛЕНИЕ</w:t>
      </w:r>
      <w:r w:rsidR="00E52DB2">
        <w:rPr>
          <w:b/>
          <w:sz w:val="24"/>
        </w:rPr>
        <w:t xml:space="preserve"> </w:t>
      </w:r>
      <w:r w:rsidRPr="007013B2">
        <w:rPr>
          <w:b/>
          <w:sz w:val="24"/>
        </w:rPr>
        <w:t>РАБОТОДАТЕЛЯ</w:t>
      </w:r>
    </w:p>
    <w:p w:rsidR="00530AD6" w:rsidRPr="007013B2" w:rsidRDefault="00530AD6" w:rsidP="0037571B">
      <w:pPr>
        <w:pStyle w:val="a4"/>
        <w:tabs>
          <w:tab w:val="left" w:pos="1134"/>
        </w:tabs>
        <w:ind w:firstLine="426"/>
        <w:jc w:val="center"/>
        <w:rPr>
          <w:b/>
          <w:sz w:val="24"/>
        </w:rPr>
      </w:pPr>
    </w:p>
    <w:p w:rsidR="00BB67F4" w:rsidRPr="00BB67F4" w:rsidRDefault="00BB67F4" w:rsidP="0037571B">
      <w:pPr>
        <w:pStyle w:val="a4"/>
        <w:tabs>
          <w:tab w:val="left" w:pos="1134"/>
        </w:tabs>
        <w:ind w:firstLine="426"/>
        <w:jc w:val="both"/>
        <w:rPr>
          <w:b/>
          <w:sz w:val="24"/>
        </w:rPr>
      </w:pPr>
      <w:r w:rsidRPr="00BB67F4">
        <w:rPr>
          <w:b/>
          <w:sz w:val="24"/>
        </w:rPr>
        <w:t>Муниципального</w:t>
      </w:r>
      <w:r w:rsidR="00E52DB2">
        <w:rPr>
          <w:b/>
          <w:sz w:val="24"/>
        </w:rPr>
        <w:t xml:space="preserve"> </w:t>
      </w:r>
      <w:r w:rsidRPr="00BB67F4">
        <w:rPr>
          <w:b/>
          <w:sz w:val="24"/>
        </w:rPr>
        <w:t>бюджетного</w:t>
      </w:r>
      <w:r w:rsidR="00E52DB2">
        <w:rPr>
          <w:b/>
          <w:sz w:val="24"/>
        </w:rPr>
        <w:t xml:space="preserve"> </w:t>
      </w:r>
      <w:r w:rsidRPr="00BB67F4">
        <w:rPr>
          <w:b/>
          <w:sz w:val="24"/>
        </w:rPr>
        <w:t>дошкольного</w:t>
      </w:r>
      <w:r w:rsidR="00E52DB2">
        <w:rPr>
          <w:b/>
          <w:sz w:val="24"/>
        </w:rPr>
        <w:t xml:space="preserve"> </w:t>
      </w:r>
      <w:r w:rsidRPr="00BB67F4">
        <w:rPr>
          <w:b/>
          <w:sz w:val="24"/>
        </w:rPr>
        <w:t>образовательного</w:t>
      </w:r>
      <w:r w:rsidR="00E52DB2">
        <w:rPr>
          <w:b/>
          <w:sz w:val="24"/>
        </w:rPr>
        <w:t xml:space="preserve"> </w:t>
      </w:r>
      <w:r w:rsidRPr="00BB67F4">
        <w:rPr>
          <w:b/>
          <w:sz w:val="24"/>
        </w:rPr>
        <w:t>учреждения</w:t>
      </w:r>
      <w:r w:rsidR="00E52DB2">
        <w:rPr>
          <w:b/>
          <w:sz w:val="24"/>
        </w:rPr>
        <w:t xml:space="preserve"> </w:t>
      </w:r>
      <w:r w:rsidRPr="00BB67F4">
        <w:rPr>
          <w:b/>
          <w:sz w:val="24"/>
        </w:rPr>
        <w:t>Детский</w:t>
      </w:r>
      <w:r w:rsidR="00E52DB2">
        <w:rPr>
          <w:b/>
          <w:sz w:val="24"/>
        </w:rPr>
        <w:t xml:space="preserve"> </w:t>
      </w:r>
      <w:r w:rsidRPr="00BB67F4">
        <w:rPr>
          <w:b/>
          <w:sz w:val="24"/>
        </w:rPr>
        <w:t>сад</w:t>
      </w:r>
      <w:r w:rsidR="00E52DB2">
        <w:rPr>
          <w:b/>
          <w:sz w:val="24"/>
        </w:rPr>
        <w:t xml:space="preserve"> </w:t>
      </w:r>
      <w:r w:rsidRPr="00BB67F4">
        <w:rPr>
          <w:b/>
          <w:sz w:val="24"/>
        </w:rPr>
        <w:t>№</w:t>
      </w:r>
      <w:r w:rsidR="00530AD6">
        <w:rPr>
          <w:b/>
          <w:sz w:val="24"/>
        </w:rPr>
        <w:t>10</w:t>
      </w:r>
      <w:r w:rsidR="00E52DB2">
        <w:rPr>
          <w:b/>
          <w:sz w:val="24"/>
        </w:rPr>
        <w:t xml:space="preserve"> </w:t>
      </w:r>
      <w:r w:rsidRPr="00BB67F4">
        <w:rPr>
          <w:b/>
          <w:sz w:val="24"/>
        </w:rPr>
        <w:t>«</w:t>
      </w:r>
      <w:r w:rsidR="00530AD6">
        <w:rPr>
          <w:b/>
          <w:sz w:val="24"/>
        </w:rPr>
        <w:t>Дюймовочк</w:t>
      </w:r>
      <w:r w:rsidRPr="00BB67F4">
        <w:rPr>
          <w:b/>
          <w:sz w:val="24"/>
        </w:rPr>
        <w:t>а»</w:t>
      </w: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представляет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рассмотрение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аттестационной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комиссии</w:t>
      </w:r>
      <w:r w:rsidR="00E52DB2">
        <w:rPr>
          <w:sz w:val="24"/>
        </w:rPr>
        <w:t xml:space="preserve"> </w:t>
      </w:r>
      <w:r w:rsidR="00BB67F4">
        <w:rPr>
          <w:sz w:val="24"/>
        </w:rPr>
        <w:t>М</w:t>
      </w:r>
      <w:r>
        <w:rPr>
          <w:sz w:val="24"/>
        </w:rPr>
        <w:t>Б</w:t>
      </w:r>
      <w:r w:rsidRPr="007013B2">
        <w:rPr>
          <w:sz w:val="24"/>
        </w:rPr>
        <w:t>ДОУ</w:t>
      </w:r>
      <w:r w:rsidR="00E52DB2">
        <w:rPr>
          <w:sz w:val="24"/>
        </w:rPr>
        <w:t xml:space="preserve"> </w:t>
      </w:r>
      <w:r>
        <w:rPr>
          <w:sz w:val="24"/>
        </w:rPr>
        <w:t>Д</w:t>
      </w:r>
      <w:r w:rsidRPr="007013B2">
        <w:rPr>
          <w:sz w:val="24"/>
        </w:rPr>
        <w:t>етского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сада</w:t>
      </w:r>
      <w:r w:rsidR="00E52DB2">
        <w:rPr>
          <w:sz w:val="24"/>
        </w:rPr>
        <w:t xml:space="preserve"> </w:t>
      </w:r>
      <w:r w:rsidR="00F43A2A" w:rsidRPr="00F43A2A">
        <w:rPr>
          <w:sz w:val="24"/>
        </w:rPr>
        <w:t>10 «Дюймовочка»</w:t>
      </w:r>
      <w:r w:rsidR="00E52DB2">
        <w:rPr>
          <w:sz w:val="24"/>
        </w:rPr>
        <w:t xml:space="preserve"> </w:t>
      </w:r>
      <w:r w:rsidRPr="007013B2">
        <w:rPr>
          <w:b/>
          <w:sz w:val="24"/>
        </w:rPr>
        <w:t>для</w:t>
      </w:r>
      <w:r w:rsidR="00E52DB2">
        <w:rPr>
          <w:b/>
          <w:sz w:val="24"/>
        </w:rPr>
        <w:t xml:space="preserve"> </w:t>
      </w:r>
      <w:r w:rsidRPr="007013B2">
        <w:rPr>
          <w:b/>
          <w:sz w:val="24"/>
        </w:rPr>
        <w:t>аттестации</w:t>
      </w:r>
      <w:r w:rsidR="00E52DB2">
        <w:rPr>
          <w:b/>
          <w:sz w:val="24"/>
        </w:rPr>
        <w:t xml:space="preserve"> </w:t>
      </w:r>
      <w:r w:rsidRPr="007013B2">
        <w:rPr>
          <w:b/>
          <w:sz w:val="24"/>
        </w:rPr>
        <w:t>на</w:t>
      </w:r>
      <w:r w:rsidR="00E52DB2">
        <w:rPr>
          <w:b/>
          <w:sz w:val="24"/>
        </w:rPr>
        <w:t xml:space="preserve"> </w:t>
      </w:r>
      <w:r w:rsidRPr="007013B2">
        <w:rPr>
          <w:b/>
          <w:sz w:val="24"/>
        </w:rPr>
        <w:t>соответствие</w:t>
      </w:r>
      <w:r w:rsidR="00E52DB2">
        <w:rPr>
          <w:b/>
          <w:sz w:val="24"/>
        </w:rPr>
        <w:t xml:space="preserve"> </w:t>
      </w:r>
      <w:r w:rsidRPr="007013B2">
        <w:rPr>
          <w:b/>
          <w:sz w:val="24"/>
        </w:rPr>
        <w:t>занимаемой</w:t>
      </w:r>
      <w:r w:rsidR="00E52DB2">
        <w:rPr>
          <w:b/>
          <w:sz w:val="24"/>
        </w:rPr>
        <w:t xml:space="preserve"> </w:t>
      </w:r>
      <w:r w:rsidRPr="007013B2">
        <w:rPr>
          <w:b/>
          <w:sz w:val="24"/>
        </w:rPr>
        <w:t>должности</w:t>
      </w:r>
      <w:r w:rsidR="00E52DB2">
        <w:rPr>
          <w:sz w:val="24"/>
        </w:rPr>
        <w:t xml:space="preserve"> </w:t>
      </w:r>
    </w:p>
    <w:p w:rsidR="00BB67F4" w:rsidRDefault="00BB67F4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Ф.И.О.</w:t>
      </w:r>
      <w:r w:rsidR="00E52DB2">
        <w:rPr>
          <w:sz w:val="24"/>
        </w:rPr>
        <w:t xml:space="preserve"> </w:t>
      </w:r>
      <w:r w:rsidRPr="007013B2">
        <w:rPr>
          <w:sz w:val="24"/>
        </w:rPr>
        <w:t>___________________________________________________________________</w:t>
      </w: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proofErr w:type="gramStart"/>
      <w:r w:rsidRPr="007013B2">
        <w:rPr>
          <w:sz w:val="24"/>
        </w:rPr>
        <w:t>аттестуемого</w:t>
      </w:r>
      <w:proofErr w:type="gramEnd"/>
      <w:r w:rsidRPr="007013B2">
        <w:rPr>
          <w:sz w:val="24"/>
        </w:rPr>
        <w:t>,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«_______________________».</w:t>
      </w: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Дата</w:t>
      </w:r>
      <w:r w:rsidR="00E52DB2">
        <w:rPr>
          <w:sz w:val="24"/>
        </w:rPr>
        <w:t xml:space="preserve"> </w:t>
      </w:r>
      <w:r w:rsidRPr="007013B2">
        <w:rPr>
          <w:sz w:val="24"/>
        </w:rPr>
        <w:t>рождения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аттестуемого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___________________________</w:t>
      </w:r>
      <w:r w:rsidR="00E52DB2">
        <w:rPr>
          <w:sz w:val="24"/>
        </w:rPr>
        <w:t xml:space="preserve"> </w:t>
      </w:r>
      <w:r w:rsidRPr="007013B2">
        <w:rPr>
          <w:sz w:val="24"/>
        </w:rPr>
        <w:t>(число,</w:t>
      </w:r>
      <w:r w:rsidR="00E52DB2">
        <w:rPr>
          <w:sz w:val="24"/>
        </w:rPr>
        <w:t xml:space="preserve"> </w:t>
      </w:r>
      <w:r w:rsidRPr="007013B2">
        <w:rPr>
          <w:sz w:val="24"/>
        </w:rPr>
        <w:t>месяц,</w:t>
      </w:r>
      <w:r w:rsidR="00E52DB2">
        <w:rPr>
          <w:sz w:val="24"/>
        </w:rPr>
        <w:t xml:space="preserve"> </w:t>
      </w:r>
      <w:r w:rsidRPr="007013B2">
        <w:rPr>
          <w:sz w:val="24"/>
        </w:rPr>
        <w:t>год).</w:t>
      </w:r>
    </w:p>
    <w:p w:rsidR="00BB67F4" w:rsidRPr="00B97967" w:rsidRDefault="00B97967" w:rsidP="0037571B">
      <w:pPr>
        <w:tabs>
          <w:tab w:val="left" w:pos="1134"/>
        </w:tabs>
        <w:ind w:firstLine="426"/>
        <w:jc w:val="both"/>
        <w:rPr>
          <w:sz w:val="24"/>
        </w:rPr>
      </w:pPr>
      <w:r w:rsidRPr="00B97967">
        <w:rPr>
          <w:sz w:val="24"/>
        </w:rPr>
        <w:t>Дата</w:t>
      </w:r>
      <w:r w:rsidR="00E52DB2">
        <w:rPr>
          <w:sz w:val="24"/>
        </w:rPr>
        <w:t xml:space="preserve">  </w:t>
      </w:r>
      <w:r w:rsidRPr="00B97967">
        <w:rPr>
          <w:sz w:val="24"/>
        </w:rPr>
        <w:t>заключения</w:t>
      </w:r>
      <w:r w:rsidR="00E52DB2">
        <w:rPr>
          <w:sz w:val="24"/>
        </w:rPr>
        <w:t xml:space="preserve"> </w:t>
      </w:r>
      <w:r w:rsidRPr="00B97967">
        <w:rPr>
          <w:sz w:val="24"/>
        </w:rPr>
        <w:t>на</w:t>
      </w:r>
      <w:r w:rsidR="00E52DB2">
        <w:rPr>
          <w:sz w:val="24"/>
        </w:rPr>
        <w:t xml:space="preserve"> </w:t>
      </w:r>
      <w:r w:rsidRPr="00B97967">
        <w:rPr>
          <w:sz w:val="24"/>
        </w:rPr>
        <w:t>этой</w:t>
      </w:r>
      <w:r w:rsidR="00E52DB2">
        <w:rPr>
          <w:sz w:val="24"/>
        </w:rPr>
        <w:t xml:space="preserve"> </w:t>
      </w:r>
      <w:r w:rsidRPr="00B97967">
        <w:rPr>
          <w:sz w:val="24"/>
        </w:rPr>
        <w:t>должности</w:t>
      </w:r>
      <w:r w:rsidR="00E52DB2">
        <w:rPr>
          <w:sz w:val="24"/>
        </w:rPr>
        <w:t xml:space="preserve">  </w:t>
      </w:r>
      <w:r w:rsidRPr="00B97967">
        <w:rPr>
          <w:sz w:val="24"/>
        </w:rPr>
        <w:t>трудового</w:t>
      </w:r>
      <w:r w:rsidR="00E52DB2">
        <w:rPr>
          <w:sz w:val="24"/>
        </w:rPr>
        <w:t xml:space="preserve"> </w:t>
      </w:r>
      <w:r w:rsidRPr="00B97967">
        <w:rPr>
          <w:sz w:val="24"/>
        </w:rPr>
        <w:t>договора</w:t>
      </w:r>
      <w:r w:rsidR="00E52DB2">
        <w:rPr>
          <w:sz w:val="24"/>
        </w:rPr>
        <w:t xml:space="preserve"> </w:t>
      </w:r>
      <w:r>
        <w:rPr>
          <w:sz w:val="24"/>
        </w:rPr>
        <w:t>_______________________</w:t>
      </w:r>
    </w:p>
    <w:p w:rsidR="00BB67F4" w:rsidRPr="00BB67F4" w:rsidRDefault="00C56FE1" w:rsidP="0037571B">
      <w:pPr>
        <w:pStyle w:val="a4"/>
        <w:tabs>
          <w:tab w:val="left" w:pos="1134"/>
        </w:tabs>
        <w:ind w:firstLine="426"/>
        <w:jc w:val="both"/>
        <w:rPr>
          <w:b/>
          <w:sz w:val="24"/>
        </w:rPr>
      </w:pPr>
      <w:r w:rsidRPr="00BB67F4">
        <w:rPr>
          <w:b/>
          <w:sz w:val="24"/>
        </w:rPr>
        <w:t>Сведения</w:t>
      </w:r>
      <w:r w:rsidR="00E52DB2">
        <w:rPr>
          <w:b/>
          <w:sz w:val="24"/>
        </w:rPr>
        <w:t xml:space="preserve"> </w:t>
      </w:r>
      <w:r w:rsidRPr="00BB67F4">
        <w:rPr>
          <w:b/>
          <w:sz w:val="24"/>
        </w:rPr>
        <w:t>об</w:t>
      </w:r>
      <w:r w:rsidR="00E52DB2">
        <w:rPr>
          <w:b/>
          <w:sz w:val="24"/>
        </w:rPr>
        <w:t xml:space="preserve">  </w:t>
      </w:r>
      <w:r w:rsidRPr="00BB67F4">
        <w:rPr>
          <w:b/>
          <w:sz w:val="24"/>
        </w:rPr>
        <w:t>образовании</w:t>
      </w:r>
      <w:r w:rsidR="00E52DB2">
        <w:rPr>
          <w:b/>
          <w:sz w:val="24"/>
        </w:rPr>
        <w:t xml:space="preserve"> </w:t>
      </w:r>
      <w:r w:rsidRPr="00BB67F4">
        <w:rPr>
          <w:b/>
          <w:sz w:val="24"/>
        </w:rPr>
        <w:t>аттестуемого:</w:t>
      </w:r>
    </w:p>
    <w:p w:rsidR="00BB67F4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образование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____________________________________________</w:t>
      </w:r>
      <w:r w:rsidR="00B97967">
        <w:rPr>
          <w:sz w:val="24"/>
        </w:rPr>
        <w:t>_________________</w:t>
      </w:r>
      <w:r w:rsidRPr="007013B2">
        <w:rPr>
          <w:sz w:val="24"/>
        </w:rPr>
        <w:t>__</w:t>
      </w:r>
    </w:p>
    <w:p w:rsidR="004E1B36" w:rsidRDefault="00C56FE1" w:rsidP="0037571B">
      <w:pPr>
        <w:pStyle w:val="a4"/>
        <w:tabs>
          <w:tab w:val="left" w:pos="1134"/>
        </w:tabs>
        <w:ind w:firstLine="426"/>
        <w:jc w:val="center"/>
        <w:rPr>
          <w:sz w:val="24"/>
        </w:rPr>
      </w:pPr>
      <w:proofErr w:type="gramStart"/>
      <w:r w:rsidRPr="007013B2">
        <w:rPr>
          <w:sz w:val="24"/>
        </w:rPr>
        <w:t>(профессиональное</w:t>
      </w:r>
      <w:r w:rsidR="00E52DB2">
        <w:rPr>
          <w:sz w:val="24"/>
        </w:rPr>
        <w:t xml:space="preserve"> </w:t>
      </w:r>
      <w:r w:rsidRPr="007013B2">
        <w:rPr>
          <w:sz w:val="24"/>
        </w:rPr>
        <w:t>(начальное,</w:t>
      </w:r>
      <w:r w:rsidR="00E52DB2">
        <w:rPr>
          <w:sz w:val="24"/>
        </w:rPr>
        <w:t xml:space="preserve"> </w:t>
      </w:r>
      <w:r w:rsidRPr="007013B2">
        <w:rPr>
          <w:sz w:val="24"/>
        </w:rPr>
        <w:t>среднее,</w:t>
      </w:r>
      <w:r w:rsidR="00E52DB2">
        <w:rPr>
          <w:sz w:val="24"/>
        </w:rPr>
        <w:t xml:space="preserve"> </w:t>
      </w:r>
      <w:r w:rsidRPr="007013B2">
        <w:rPr>
          <w:sz w:val="24"/>
        </w:rPr>
        <w:t>высшее)</w:t>
      </w:r>
      <w:proofErr w:type="gramEnd"/>
    </w:p>
    <w:p w:rsidR="00C56FE1" w:rsidRPr="007013B2" w:rsidRDefault="00C56FE1" w:rsidP="0037571B">
      <w:pPr>
        <w:pStyle w:val="a4"/>
        <w:tabs>
          <w:tab w:val="left" w:pos="1134"/>
        </w:tabs>
        <w:ind w:firstLine="426"/>
        <w:rPr>
          <w:sz w:val="24"/>
        </w:rPr>
      </w:pPr>
      <w:r w:rsidRPr="007013B2">
        <w:rPr>
          <w:sz w:val="24"/>
        </w:rPr>
        <w:t>учебное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заведение_____________</w:t>
      </w:r>
      <w:r w:rsidR="004E1B36">
        <w:rPr>
          <w:sz w:val="24"/>
        </w:rPr>
        <w:t>_</w:t>
      </w:r>
      <w:r w:rsidRPr="007013B2">
        <w:rPr>
          <w:sz w:val="24"/>
        </w:rPr>
        <w:t>________________________________</w:t>
      </w:r>
      <w:r w:rsidR="00B97967">
        <w:rPr>
          <w:sz w:val="24"/>
        </w:rPr>
        <w:t>_____</w:t>
      </w:r>
      <w:r w:rsidRPr="007013B2">
        <w:rPr>
          <w:sz w:val="24"/>
        </w:rPr>
        <w:t>_______</w:t>
      </w: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год</w:t>
      </w:r>
      <w:r w:rsidR="00E52DB2">
        <w:rPr>
          <w:sz w:val="24"/>
        </w:rPr>
        <w:t xml:space="preserve"> </w:t>
      </w:r>
      <w:r w:rsidRPr="007013B2">
        <w:rPr>
          <w:sz w:val="24"/>
        </w:rPr>
        <w:t>окончания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___________________________________________</w:t>
      </w:r>
      <w:r w:rsidR="004460E8">
        <w:rPr>
          <w:sz w:val="24"/>
        </w:rPr>
        <w:t>__</w:t>
      </w:r>
      <w:r w:rsidR="00B97967">
        <w:rPr>
          <w:sz w:val="24"/>
        </w:rPr>
        <w:t>___</w:t>
      </w:r>
      <w:r w:rsidRPr="007013B2">
        <w:rPr>
          <w:sz w:val="24"/>
        </w:rPr>
        <w:t>________</w:t>
      </w:r>
    </w:p>
    <w:p w:rsidR="00C56FE1" w:rsidRPr="007013B2" w:rsidRDefault="00E52DB2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 xml:space="preserve"> </w:t>
      </w:r>
      <w:r w:rsidR="00C56FE1" w:rsidRPr="007013B2">
        <w:rPr>
          <w:sz w:val="24"/>
        </w:rPr>
        <w:t>специальность</w:t>
      </w:r>
      <w:r>
        <w:rPr>
          <w:sz w:val="24"/>
        </w:rPr>
        <w:t xml:space="preserve"> </w:t>
      </w:r>
      <w:r w:rsidR="00C56FE1" w:rsidRPr="007013B2">
        <w:rPr>
          <w:sz w:val="24"/>
        </w:rPr>
        <w:t>по</w:t>
      </w:r>
      <w:r>
        <w:rPr>
          <w:sz w:val="24"/>
        </w:rPr>
        <w:t xml:space="preserve"> </w:t>
      </w:r>
      <w:r w:rsidR="00C56FE1" w:rsidRPr="007013B2">
        <w:rPr>
          <w:sz w:val="24"/>
        </w:rPr>
        <w:t>диплому</w:t>
      </w:r>
      <w:r>
        <w:rPr>
          <w:sz w:val="24"/>
        </w:rPr>
        <w:t xml:space="preserve"> </w:t>
      </w:r>
      <w:r w:rsidR="00C56FE1" w:rsidRPr="007013B2">
        <w:rPr>
          <w:sz w:val="24"/>
        </w:rPr>
        <w:t>________________________________________</w:t>
      </w:r>
      <w:r w:rsidR="00B97967">
        <w:rPr>
          <w:sz w:val="24"/>
        </w:rPr>
        <w:t>____</w:t>
      </w:r>
      <w:r w:rsidR="00C56FE1" w:rsidRPr="007013B2">
        <w:rPr>
          <w:sz w:val="24"/>
        </w:rPr>
        <w:t>____;</w:t>
      </w: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proofErr w:type="gramStart"/>
      <w:r w:rsidRPr="007013B2">
        <w:rPr>
          <w:sz w:val="24"/>
        </w:rPr>
        <w:t>курсы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повышения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квалификации,</w:t>
      </w:r>
      <w:r w:rsidR="00E52DB2">
        <w:rPr>
          <w:sz w:val="24"/>
        </w:rPr>
        <w:t xml:space="preserve"> </w:t>
      </w:r>
      <w:r w:rsidRPr="007013B2">
        <w:rPr>
          <w:sz w:val="24"/>
        </w:rPr>
        <w:t>дистанционные</w:t>
      </w:r>
      <w:r w:rsidR="00E52DB2">
        <w:rPr>
          <w:sz w:val="24"/>
        </w:rPr>
        <w:t xml:space="preserve"> </w:t>
      </w:r>
      <w:r w:rsidRPr="007013B2">
        <w:rPr>
          <w:sz w:val="24"/>
        </w:rPr>
        <w:t>курсы,</w:t>
      </w:r>
      <w:r w:rsidR="00E52DB2">
        <w:rPr>
          <w:sz w:val="24"/>
        </w:rPr>
        <w:t xml:space="preserve"> </w:t>
      </w:r>
      <w:r w:rsidRPr="007013B2">
        <w:rPr>
          <w:sz w:val="24"/>
        </w:rPr>
        <w:t>стажировка,</w:t>
      </w:r>
      <w:r w:rsidR="00E52DB2">
        <w:rPr>
          <w:sz w:val="24"/>
        </w:rPr>
        <w:t xml:space="preserve"> </w:t>
      </w:r>
      <w:r w:rsidRPr="007013B2">
        <w:rPr>
          <w:sz w:val="24"/>
        </w:rPr>
        <w:t>тренинг,</w:t>
      </w:r>
      <w:r w:rsidR="00E52DB2">
        <w:rPr>
          <w:sz w:val="24"/>
        </w:rPr>
        <w:t xml:space="preserve"> </w:t>
      </w:r>
      <w:r w:rsidRPr="007013B2">
        <w:rPr>
          <w:sz w:val="24"/>
        </w:rPr>
        <w:t>семинар,</w:t>
      </w:r>
      <w:r w:rsidR="00E52DB2">
        <w:rPr>
          <w:sz w:val="24"/>
        </w:rPr>
        <w:t xml:space="preserve"> </w:t>
      </w:r>
      <w:r w:rsidRPr="007013B2">
        <w:rPr>
          <w:sz w:val="24"/>
        </w:rPr>
        <w:t>авторская</w:t>
      </w:r>
      <w:r w:rsidR="00E52DB2">
        <w:rPr>
          <w:sz w:val="24"/>
        </w:rPr>
        <w:t xml:space="preserve"> </w:t>
      </w:r>
      <w:r w:rsidRPr="007013B2">
        <w:rPr>
          <w:sz w:val="24"/>
        </w:rPr>
        <w:t>школа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предшествующие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5</w:t>
      </w:r>
      <w:r w:rsidR="00E52DB2">
        <w:rPr>
          <w:sz w:val="24"/>
        </w:rPr>
        <w:t xml:space="preserve"> </w:t>
      </w:r>
      <w:r w:rsidRPr="007013B2">
        <w:rPr>
          <w:sz w:val="24"/>
        </w:rPr>
        <w:t>лет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(учебное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заведение,</w:t>
      </w:r>
      <w:r w:rsidR="00E52DB2">
        <w:rPr>
          <w:sz w:val="24"/>
        </w:rPr>
        <w:t xml:space="preserve"> </w:t>
      </w:r>
      <w:r w:rsidRPr="007013B2">
        <w:rPr>
          <w:sz w:val="24"/>
        </w:rPr>
        <w:t>год</w:t>
      </w:r>
      <w:r w:rsidR="00E52DB2">
        <w:rPr>
          <w:sz w:val="24"/>
        </w:rPr>
        <w:t xml:space="preserve"> </w:t>
      </w:r>
      <w:r w:rsidRPr="007013B2">
        <w:rPr>
          <w:sz w:val="24"/>
        </w:rPr>
        <w:t>окончания,</w:t>
      </w:r>
      <w:r w:rsidR="00E52DB2">
        <w:rPr>
          <w:sz w:val="24"/>
        </w:rPr>
        <w:t xml:space="preserve"> </w:t>
      </w:r>
      <w:r w:rsidRPr="007013B2">
        <w:rPr>
          <w:sz w:val="24"/>
        </w:rPr>
        <w:t>тема,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объем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часах)</w:t>
      </w:r>
      <w:r w:rsidR="00E52DB2">
        <w:rPr>
          <w:sz w:val="24"/>
        </w:rPr>
        <w:t xml:space="preserve"> </w:t>
      </w:r>
      <w:r w:rsidRPr="007013B2">
        <w:rPr>
          <w:sz w:val="24"/>
        </w:rPr>
        <w:t>____________________________________________________________</w:t>
      </w:r>
      <w:proofErr w:type="gramEnd"/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__________________________________________________________________</w:t>
      </w:r>
      <w:r w:rsidR="00B97967">
        <w:rPr>
          <w:sz w:val="24"/>
        </w:rPr>
        <w:t>______</w:t>
      </w:r>
      <w:r w:rsidRPr="007013B2">
        <w:rPr>
          <w:sz w:val="24"/>
        </w:rPr>
        <w:t>_;</w:t>
      </w: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профессиональная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переподготовка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предшествующие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5</w:t>
      </w:r>
      <w:r w:rsidR="00E52DB2">
        <w:rPr>
          <w:sz w:val="24"/>
        </w:rPr>
        <w:t xml:space="preserve"> </w:t>
      </w:r>
      <w:r w:rsidRPr="007013B2">
        <w:rPr>
          <w:sz w:val="24"/>
        </w:rPr>
        <w:t>лет</w:t>
      </w:r>
      <w:r w:rsidR="00E52DB2">
        <w:rPr>
          <w:sz w:val="24"/>
        </w:rPr>
        <w:t xml:space="preserve"> </w:t>
      </w:r>
      <w:r w:rsidRPr="007013B2">
        <w:rPr>
          <w:sz w:val="24"/>
        </w:rPr>
        <w:t>(учебное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заведение,</w:t>
      </w:r>
      <w:r w:rsidR="00E52DB2">
        <w:rPr>
          <w:sz w:val="24"/>
        </w:rPr>
        <w:t xml:space="preserve"> </w:t>
      </w:r>
      <w:r w:rsidRPr="007013B2">
        <w:rPr>
          <w:sz w:val="24"/>
        </w:rPr>
        <w:t>год</w:t>
      </w:r>
      <w:r w:rsidR="00E52DB2">
        <w:rPr>
          <w:sz w:val="24"/>
        </w:rPr>
        <w:t xml:space="preserve"> </w:t>
      </w:r>
      <w:r w:rsidRPr="007013B2">
        <w:rPr>
          <w:sz w:val="24"/>
        </w:rPr>
        <w:t>окончания,</w:t>
      </w:r>
      <w:r w:rsidR="00E52DB2">
        <w:rPr>
          <w:sz w:val="24"/>
        </w:rPr>
        <w:t xml:space="preserve"> </w:t>
      </w:r>
      <w:r w:rsidRPr="007013B2">
        <w:rPr>
          <w:sz w:val="24"/>
        </w:rPr>
        <w:t>тема,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объем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часах)____________________</w:t>
      </w:r>
      <w:r w:rsidR="00B97967">
        <w:rPr>
          <w:sz w:val="24"/>
        </w:rPr>
        <w:t>_________</w:t>
      </w:r>
      <w:r w:rsidRPr="007013B2">
        <w:rPr>
          <w:sz w:val="24"/>
        </w:rPr>
        <w:t>_____________________</w:t>
      </w: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____________________________________________</w:t>
      </w:r>
      <w:r w:rsidR="00B97967">
        <w:rPr>
          <w:sz w:val="24"/>
        </w:rPr>
        <w:t>______</w:t>
      </w:r>
      <w:r w:rsidRPr="007013B2">
        <w:rPr>
          <w:sz w:val="24"/>
        </w:rPr>
        <w:t>_______________________;</w:t>
      </w: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proofErr w:type="gramStart"/>
      <w:r w:rsidRPr="007013B2">
        <w:rPr>
          <w:sz w:val="24"/>
        </w:rPr>
        <w:t>обучение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по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дополнительным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профессиональным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образовательным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программам</w:t>
      </w:r>
      <w:r w:rsidR="00E52DB2">
        <w:rPr>
          <w:sz w:val="24"/>
        </w:rPr>
        <w:t xml:space="preserve"> </w:t>
      </w:r>
      <w:r w:rsidRPr="007013B2">
        <w:rPr>
          <w:sz w:val="24"/>
        </w:rPr>
        <w:t>(магистратура,</w:t>
      </w:r>
      <w:r w:rsidR="00E52DB2">
        <w:rPr>
          <w:sz w:val="24"/>
        </w:rPr>
        <w:t xml:space="preserve"> </w:t>
      </w:r>
      <w:r w:rsidRPr="007013B2">
        <w:rPr>
          <w:sz w:val="24"/>
        </w:rPr>
        <w:t>аспирантура,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докторантура</w:t>
      </w:r>
      <w:r w:rsidR="00E52DB2">
        <w:rPr>
          <w:sz w:val="24"/>
        </w:rPr>
        <w:t xml:space="preserve"> </w:t>
      </w:r>
      <w:r w:rsidRPr="007013B2">
        <w:rPr>
          <w:sz w:val="24"/>
        </w:rPr>
        <w:t>(учебное</w:t>
      </w:r>
      <w:r w:rsidR="00E52DB2">
        <w:rPr>
          <w:sz w:val="24"/>
        </w:rPr>
        <w:t xml:space="preserve"> </w:t>
      </w:r>
      <w:r w:rsidRPr="007013B2">
        <w:rPr>
          <w:sz w:val="24"/>
        </w:rPr>
        <w:t>заведение,</w:t>
      </w:r>
      <w:r w:rsidR="00E52DB2">
        <w:rPr>
          <w:sz w:val="24"/>
        </w:rPr>
        <w:t xml:space="preserve"> </w:t>
      </w:r>
      <w:r w:rsidRPr="007013B2">
        <w:rPr>
          <w:sz w:val="24"/>
        </w:rPr>
        <w:t>год</w:t>
      </w:r>
      <w:r w:rsidR="00E52DB2">
        <w:rPr>
          <w:sz w:val="24"/>
        </w:rPr>
        <w:t xml:space="preserve"> </w:t>
      </w:r>
      <w:r w:rsidRPr="007013B2">
        <w:rPr>
          <w:sz w:val="24"/>
        </w:rPr>
        <w:t>окончания,</w:t>
      </w:r>
      <w:r w:rsidR="00E52DB2">
        <w:rPr>
          <w:sz w:val="24"/>
        </w:rPr>
        <w:t xml:space="preserve"> </w:t>
      </w:r>
      <w:r w:rsidRPr="007013B2">
        <w:rPr>
          <w:sz w:val="24"/>
        </w:rPr>
        <w:t>тема</w:t>
      </w:r>
      <w:r w:rsidR="00E52DB2">
        <w:rPr>
          <w:sz w:val="24"/>
        </w:rPr>
        <w:t xml:space="preserve"> </w:t>
      </w:r>
      <w:r w:rsidRPr="007013B2">
        <w:rPr>
          <w:sz w:val="24"/>
        </w:rPr>
        <w:t>исследования)</w:t>
      </w:r>
      <w:r w:rsidR="00E52DB2">
        <w:rPr>
          <w:sz w:val="24"/>
        </w:rPr>
        <w:t xml:space="preserve"> </w:t>
      </w:r>
      <w:r w:rsidRPr="007013B2">
        <w:rPr>
          <w:sz w:val="24"/>
        </w:rPr>
        <w:t>________________</w:t>
      </w:r>
      <w:r w:rsidR="00B97967">
        <w:rPr>
          <w:sz w:val="24"/>
        </w:rPr>
        <w:t>______</w:t>
      </w:r>
      <w:r w:rsidRPr="007013B2">
        <w:rPr>
          <w:sz w:val="24"/>
        </w:rPr>
        <w:t>___________________________________________</w:t>
      </w:r>
      <w:proofErr w:type="gramEnd"/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______________________________</w:t>
      </w:r>
      <w:r w:rsidR="00B97967">
        <w:rPr>
          <w:sz w:val="24"/>
        </w:rPr>
        <w:t>______</w:t>
      </w:r>
      <w:r w:rsidRPr="007013B2">
        <w:rPr>
          <w:sz w:val="24"/>
        </w:rPr>
        <w:t>_____________________________________.</w:t>
      </w: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Поощрения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наградами.</w:t>
      </w:r>
      <w:r w:rsidR="00E52DB2">
        <w:rPr>
          <w:sz w:val="24"/>
        </w:rPr>
        <w:t xml:space="preserve"> </w:t>
      </w:r>
      <w:r w:rsidRPr="007013B2">
        <w:rPr>
          <w:sz w:val="24"/>
        </w:rPr>
        <w:t>___</w:t>
      </w:r>
      <w:r w:rsidR="00B97967">
        <w:rPr>
          <w:sz w:val="24"/>
        </w:rPr>
        <w:t>________________________________________</w:t>
      </w:r>
      <w:r w:rsidRPr="007013B2">
        <w:rPr>
          <w:sz w:val="24"/>
        </w:rPr>
        <w:t>________</w:t>
      </w: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Общий</w:t>
      </w:r>
      <w:r w:rsidR="00E52DB2">
        <w:rPr>
          <w:sz w:val="24"/>
        </w:rPr>
        <w:t xml:space="preserve"> </w:t>
      </w:r>
      <w:r w:rsidRPr="007013B2">
        <w:rPr>
          <w:sz w:val="24"/>
        </w:rPr>
        <w:t>трудовой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стаж:</w:t>
      </w:r>
      <w:r w:rsidR="00E52DB2">
        <w:rPr>
          <w:sz w:val="24"/>
        </w:rPr>
        <w:t xml:space="preserve"> </w:t>
      </w:r>
      <w:r w:rsidRPr="007013B2">
        <w:rPr>
          <w:sz w:val="24"/>
        </w:rPr>
        <w:t>__________</w:t>
      </w:r>
      <w:r w:rsidR="00E52DB2">
        <w:rPr>
          <w:sz w:val="24"/>
        </w:rPr>
        <w:t xml:space="preserve"> </w:t>
      </w:r>
      <w:r w:rsidRPr="007013B2">
        <w:rPr>
          <w:sz w:val="24"/>
        </w:rPr>
        <w:t>лет,</w:t>
      </w:r>
      <w:r w:rsidR="00E52DB2">
        <w:rPr>
          <w:sz w:val="24"/>
        </w:rPr>
        <w:t xml:space="preserve"> </w:t>
      </w:r>
      <w:r w:rsidRPr="007013B2">
        <w:rPr>
          <w:sz w:val="24"/>
        </w:rPr>
        <w:t>стаж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работы</w:t>
      </w:r>
      <w:r w:rsidR="00E52DB2">
        <w:rPr>
          <w:sz w:val="24"/>
        </w:rPr>
        <w:t xml:space="preserve"> </w:t>
      </w:r>
      <w:r w:rsidRPr="007013B2">
        <w:rPr>
          <w:sz w:val="24"/>
        </w:rPr>
        <w:t>___________</w:t>
      </w:r>
      <w:r w:rsidR="00E52DB2">
        <w:rPr>
          <w:sz w:val="24"/>
        </w:rPr>
        <w:t xml:space="preserve"> </w:t>
      </w:r>
      <w:r w:rsidRPr="007013B2">
        <w:rPr>
          <w:sz w:val="24"/>
        </w:rPr>
        <w:t>лет,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аттестуемой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должности</w:t>
      </w:r>
      <w:r w:rsidR="00E52DB2">
        <w:rPr>
          <w:sz w:val="24"/>
        </w:rPr>
        <w:t xml:space="preserve"> </w:t>
      </w:r>
      <w:r w:rsidRPr="007013B2">
        <w:rPr>
          <w:sz w:val="24"/>
        </w:rPr>
        <w:t>________</w:t>
      </w:r>
      <w:r w:rsidR="00E52DB2">
        <w:rPr>
          <w:sz w:val="24"/>
        </w:rPr>
        <w:t xml:space="preserve"> </w:t>
      </w:r>
      <w:r w:rsidRPr="007013B2">
        <w:rPr>
          <w:sz w:val="24"/>
        </w:rPr>
        <w:t>лет,</w:t>
      </w:r>
      <w:r w:rsidR="00E52DB2">
        <w:rPr>
          <w:sz w:val="24"/>
        </w:rPr>
        <w:t xml:space="preserve"> </w:t>
      </w:r>
      <w:r w:rsidRPr="007013B2">
        <w:rPr>
          <w:sz w:val="24"/>
        </w:rPr>
        <w:t>стаж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работы</w:t>
      </w:r>
      <w:r w:rsidR="00E52DB2">
        <w:rPr>
          <w:sz w:val="24"/>
        </w:rPr>
        <w:t xml:space="preserve"> </w:t>
      </w:r>
      <w:r w:rsidRPr="007013B2">
        <w:rPr>
          <w:sz w:val="24"/>
        </w:rPr>
        <w:t>в</w:t>
      </w:r>
      <w:r w:rsidR="00E52DB2">
        <w:rPr>
          <w:sz w:val="24"/>
        </w:rPr>
        <w:t xml:space="preserve"> </w:t>
      </w:r>
      <w:r w:rsidR="00B97967">
        <w:rPr>
          <w:sz w:val="24"/>
        </w:rPr>
        <w:t>данном</w:t>
      </w:r>
      <w:r w:rsidR="00E52DB2">
        <w:rPr>
          <w:sz w:val="24"/>
        </w:rPr>
        <w:t xml:space="preserve"> </w:t>
      </w:r>
      <w:r w:rsidR="00B97967">
        <w:rPr>
          <w:sz w:val="24"/>
        </w:rPr>
        <w:t>учреждении</w:t>
      </w:r>
      <w:r w:rsidR="00E52DB2">
        <w:rPr>
          <w:sz w:val="24"/>
        </w:rPr>
        <w:t xml:space="preserve"> </w:t>
      </w:r>
      <w:r w:rsidR="00B97967">
        <w:rPr>
          <w:sz w:val="24"/>
        </w:rPr>
        <w:t>_____</w:t>
      </w:r>
      <w:r w:rsidR="00E52DB2">
        <w:rPr>
          <w:sz w:val="24"/>
        </w:rPr>
        <w:t xml:space="preserve"> </w:t>
      </w:r>
      <w:r w:rsidRPr="007013B2">
        <w:rPr>
          <w:sz w:val="24"/>
        </w:rPr>
        <w:t>лет.</w:t>
      </w: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Дата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назначения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</w:t>
      </w:r>
      <w:r w:rsidR="00E52DB2">
        <w:rPr>
          <w:sz w:val="24"/>
        </w:rPr>
        <w:t xml:space="preserve"> </w:t>
      </w:r>
      <w:r w:rsidRPr="007013B2">
        <w:rPr>
          <w:sz w:val="24"/>
        </w:rPr>
        <w:t>аттестуемую</w:t>
      </w:r>
      <w:r w:rsidR="00E52DB2">
        <w:rPr>
          <w:sz w:val="24"/>
        </w:rPr>
        <w:t xml:space="preserve"> </w:t>
      </w:r>
      <w:r w:rsidRPr="007013B2">
        <w:rPr>
          <w:sz w:val="24"/>
        </w:rPr>
        <w:t>должность</w:t>
      </w:r>
      <w:r w:rsidR="00E52DB2">
        <w:rPr>
          <w:sz w:val="24"/>
        </w:rPr>
        <w:t xml:space="preserve"> </w:t>
      </w:r>
      <w:r w:rsidRPr="007013B2">
        <w:rPr>
          <w:sz w:val="24"/>
        </w:rPr>
        <w:t>_______________________________</w:t>
      </w: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Основание</w:t>
      </w:r>
      <w:r w:rsidR="00E52DB2">
        <w:rPr>
          <w:sz w:val="24"/>
        </w:rPr>
        <w:t xml:space="preserve"> </w:t>
      </w:r>
      <w:r w:rsidRPr="007013B2">
        <w:rPr>
          <w:sz w:val="24"/>
        </w:rPr>
        <w:t>назначения: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приказ</w:t>
      </w:r>
      <w:r w:rsidR="00E52DB2">
        <w:rPr>
          <w:sz w:val="24"/>
        </w:rPr>
        <w:t xml:space="preserve">   </w:t>
      </w:r>
      <w:proofErr w:type="gramStart"/>
      <w:r w:rsidRPr="007013B2">
        <w:rPr>
          <w:sz w:val="24"/>
        </w:rPr>
        <w:t>от</w:t>
      </w:r>
      <w:proofErr w:type="gramEnd"/>
      <w:r w:rsidR="00E52DB2">
        <w:rPr>
          <w:sz w:val="24"/>
        </w:rPr>
        <w:t xml:space="preserve"> </w:t>
      </w:r>
      <w:r w:rsidRPr="007013B2">
        <w:rPr>
          <w:sz w:val="24"/>
        </w:rPr>
        <w:t>_____________________</w:t>
      </w:r>
      <w:r w:rsidR="00E52DB2">
        <w:rPr>
          <w:sz w:val="24"/>
        </w:rPr>
        <w:t xml:space="preserve"> </w:t>
      </w:r>
      <w:r w:rsidRPr="007013B2">
        <w:rPr>
          <w:sz w:val="24"/>
        </w:rPr>
        <w:t>№______________</w:t>
      </w: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*Оценка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профессиональных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качеств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работника:</w:t>
      </w:r>
    </w:p>
    <w:p w:rsidR="00BC201B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__________________________________________________________________________</w:t>
      </w: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__________________________________________________________________________</w:t>
      </w:r>
    </w:p>
    <w:p w:rsidR="00BC201B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*Оценка</w:t>
      </w:r>
      <w:r w:rsidR="00E52DB2">
        <w:rPr>
          <w:sz w:val="24"/>
        </w:rPr>
        <w:t xml:space="preserve"> </w:t>
      </w:r>
      <w:r w:rsidRPr="007013B2">
        <w:rPr>
          <w:sz w:val="24"/>
        </w:rPr>
        <w:t>деловых</w:t>
      </w:r>
      <w:r w:rsidR="00E52DB2">
        <w:rPr>
          <w:sz w:val="24"/>
        </w:rPr>
        <w:t xml:space="preserve"> </w:t>
      </w:r>
      <w:r w:rsidRPr="007013B2">
        <w:rPr>
          <w:sz w:val="24"/>
        </w:rPr>
        <w:t>качеств</w:t>
      </w:r>
      <w:r w:rsidR="00E52DB2">
        <w:rPr>
          <w:sz w:val="24"/>
        </w:rPr>
        <w:t xml:space="preserve"> </w:t>
      </w:r>
      <w:r w:rsidRPr="007013B2">
        <w:rPr>
          <w:sz w:val="24"/>
        </w:rPr>
        <w:t>педагогического</w:t>
      </w:r>
      <w:r w:rsidR="00E52DB2">
        <w:rPr>
          <w:sz w:val="24"/>
        </w:rPr>
        <w:t xml:space="preserve"> </w:t>
      </w:r>
      <w:r w:rsidRPr="007013B2">
        <w:rPr>
          <w:sz w:val="24"/>
        </w:rPr>
        <w:t>работника</w:t>
      </w:r>
      <w:r w:rsidR="00BC201B">
        <w:rPr>
          <w:sz w:val="24"/>
        </w:rPr>
        <w:t xml:space="preserve"> </w:t>
      </w:r>
      <w:r w:rsidRPr="007013B2">
        <w:rPr>
          <w:sz w:val="24"/>
        </w:rPr>
        <w:t>_______________</w:t>
      </w:r>
      <w:r w:rsidR="00BC201B">
        <w:rPr>
          <w:sz w:val="24"/>
        </w:rPr>
        <w:t>__</w:t>
      </w:r>
      <w:r w:rsidRPr="007013B2">
        <w:rPr>
          <w:sz w:val="24"/>
        </w:rPr>
        <w:t>_______</w:t>
      </w:r>
    </w:p>
    <w:p w:rsidR="00BC201B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_________________________________</w:t>
      </w:r>
      <w:r w:rsidR="00BC201B">
        <w:rPr>
          <w:sz w:val="24"/>
        </w:rPr>
        <w:t>_________________</w:t>
      </w:r>
      <w:r w:rsidRPr="007013B2">
        <w:rPr>
          <w:sz w:val="24"/>
        </w:rPr>
        <w:t>__________________</w:t>
      </w:r>
    </w:p>
    <w:p w:rsidR="00C56FE1" w:rsidRPr="007013B2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013B2">
        <w:rPr>
          <w:sz w:val="24"/>
        </w:rPr>
        <w:t>____________________________________________________________</w:t>
      </w:r>
      <w:r w:rsidR="00BC201B">
        <w:rPr>
          <w:sz w:val="24"/>
        </w:rPr>
        <w:t>______________</w:t>
      </w:r>
    </w:p>
    <w:p w:rsidR="00794D43" w:rsidRDefault="00794D43" w:rsidP="0037571B">
      <w:pPr>
        <w:tabs>
          <w:tab w:val="left" w:pos="1134"/>
        </w:tabs>
        <w:ind w:firstLine="426"/>
        <w:jc w:val="both"/>
        <w:rPr>
          <w:sz w:val="24"/>
        </w:rPr>
      </w:pPr>
    </w:p>
    <w:p w:rsidR="00794D43" w:rsidRPr="00794D43" w:rsidRDefault="00794D43" w:rsidP="0037571B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794D43">
        <w:rPr>
          <w:sz w:val="22"/>
          <w:szCs w:val="22"/>
        </w:rPr>
        <w:t>С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представлением</w:t>
      </w:r>
      <w:r w:rsidR="00E52DB2">
        <w:rPr>
          <w:sz w:val="22"/>
          <w:szCs w:val="22"/>
        </w:rPr>
        <w:t xml:space="preserve"> </w:t>
      </w:r>
      <w:proofErr w:type="gramStart"/>
      <w:r w:rsidRPr="00794D43">
        <w:rPr>
          <w:sz w:val="22"/>
          <w:szCs w:val="22"/>
        </w:rPr>
        <w:t>ознакомлена</w:t>
      </w:r>
      <w:proofErr w:type="gramEnd"/>
      <w:r w:rsidRPr="00794D43">
        <w:rPr>
          <w:sz w:val="22"/>
          <w:szCs w:val="22"/>
        </w:rPr>
        <w:t>:</w:t>
      </w:r>
      <w:r>
        <w:rPr>
          <w:sz w:val="22"/>
          <w:szCs w:val="22"/>
        </w:rPr>
        <w:t>_____________________</w:t>
      </w:r>
    </w:p>
    <w:p w:rsidR="00794D43" w:rsidRPr="00794D43" w:rsidRDefault="00794D43" w:rsidP="0037571B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794D43">
        <w:rPr>
          <w:sz w:val="22"/>
          <w:szCs w:val="22"/>
        </w:rPr>
        <w:t>а.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Уведомлена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о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праве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предоставления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в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аттестационную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комиссию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дополнительных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сведений</w:t>
      </w:r>
      <w:proofErr w:type="gramStart"/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,</w:t>
      </w:r>
      <w:proofErr w:type="gramEnd"/>
      <w:r w:rsidRPr="00794D43">
        <w:rPr>
          <w:sz w:val="22"/>
          <w:szCs w:val="22"/>
        </w:rPr>
        <w:t>заявление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о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несогласии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с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представлением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.</w:t>
      </w:r>
    </w:p>
    <w:p w:rsidR="00794D43" w:rsidRPr="00794D43" w:rsidRDefault="00794D43" w:rsidP="0037571B">
      <w:pPr>
        <w:tabs>
          <w:tab w:val="left" w:pos="1134"/>
        </w:tabs>
        <w:ind w:firstLine="426"/>
        <w:jc w:val="both"/>
        <w:rPr>
          <w:sz w:val="22"/>
          <w:szCs w:val="22"/>
        </w:rPr>
      </w:pPr>
      <w:proofErr w:type="gramStart"/>
      <w:r w:rsidRPr="00794D43">
        <w:rPr>
          <w:sz w:val="22"/>
          <w:szCs w:val="22"/>
        </w:rPr>
        <w:t>б</w:t>
      </w:r>
      <w:proofErr w:type="gramEnd"/>
      <w:r w:rsidRPr="00794D43">
        <w:rPr>
          <w:sz w:val="22"/>
          <w:szCs w:val="22"/>
        </w:rPr>
        <w:t>.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С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порядком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аттестации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педагогических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работников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государственных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и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муниципальных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образовательных</w:t>
      </w:r>
      <w:r w:rsidR="00E52DB2">
        <w:rPr>
          <w:sz w:val="22"/>
          <w:szCs w:val="22"/>
        </w:rPr>
        <w:t xml:space="preserve"> </w:t>
      </w:r>
      <w:r w:rsidRPr="00794D43">
        <w:rPr>
          <w:sz w:val="22"/>
          <w:szCs w:val="22"/>
        </w:rPr>
        <w:t>учреждений.</w:t>
      </w:r>
    </w:p>
    <w:p w:rsidR="00794D43" w:rsidRDefault="00794D43" w:rsidP="0037571B">
      <w:pPr>
        <w:tabs>
          <w:tab w:val="left" w:pos="1134"/>
        </w:tabs>
        <w:ind w:firstLine="426"/>
        <w:jc w:val="both"/>
        <w:rPr>
          <w:sz w:val="24"/>
        </w:rPr>
      </w:pPr>
    </w:p>
    <w:p w:rsidR="00B97967" w:rsidRPr="00794D43" w:rsidRDefault="00B97967" w:rsidP="0037571B">
      <w:pPr>
        <w:tabs>
          <w:tab w:val="left" w:pos="1134"/>
        </w:tabs>
        <w:ind w:firstLine="426"/>
        <w:jc w:val="both"/>
        <w:rPr>
          <w:sz w:val="24"/>
        </w:rPr>
      </w:pPr>
      <w:r w:rsidRPr="00794D43">
        <w:rPr>
          <w:sz w:val="24"/>
        </w:rPr>
        <w:t>Руководитель</w:t>
      </w:r>
      <w:r w:rsidR="00E52DB2">
        <w:rPr>
          <w:sz w:val="24"/>
        </w:rPr>
        <w:t xml:space="preserve">  </w:t>
      </w:r>
    </w:p>
    <w:p w:rsidR="00B97967" w:rsidRPr="00794D43" w:rsidRDefault="00B97967" w:rsidP="0037571B">
      <w:pPr>
        <w:tabs>
          <w:tab w:val="left" w:pos="1134"/>
        </w:tabs>
        <w:ind w:firstLine="426"/>
        <w:jc w:val="both"/>
        <w:rPr>
          <w:sz w:val="24"/>
        </w:rPr>
      </w:pPr>
      <w:r w:rsidRPr="00794D43">
        <w:rPr>
          <w:sz w:val="24"/>
        </w:rPr>
        <w:t>МБДОУ</w:t>
      </w:r>
      <w:r w:rsidR="00E52DB2">
        <w:rPr>
          <w:sz w:val="24"/>
        </w:rPr>
        <w:t xml:space="preserve"> </w:t>
      </w:r>
      <w:r w:rsidRPr="00794D43">
        <w:rPr>
          <w:sz w:val="24"/>
        </w:rPr>
        <w:t>№</w:t>
      </w:r>
      <w:r w:rsidR="00E52DB2">
        <w:rPr>
          <w:sz w:val="24"/>
        </w:rPr>
        <w:t xml:space="preserve"> </w:t>
      </w:r>
      <w:r w:rsidR="003E2802">
        <w:rPr>
          <w:sz w:val="24"/>
        </w:rPr>
        <w:t>10</w:t>
      </w:r>
      <w:r w:rsidR="00E52DB2">
        <w:rPr>
          <w:sz w:val="24"/>
        </w:rPr>
        <w:t xml:space="preserve"> </w:t>
      </w:r>
      <w:r w:rsidRPr="00794D43">
        <w:rPr>
          <w:sz w:val="24"/>
        </w:rPr>
        <w:t>«</w:t>
      </w:r>
      <w:r w:rsidR="003E2802">
        <w:rPr>
          <w:sz w:val="24"/>
        </w:rPr>
        <w:t>Дюймовочк</w:t>
      </w:r>
      <w:r w:rsidRPr="00794D43">
        <w:rPr>
          <w:sz w:val="24"/>
        </w:rPr>
        <w:t>а»</w:t>
      </w:r>
      <w:r w:rsidR="00E52DB2">
        <w:rPr>
          <w:sz w:val="24"/>
        </w:rPr>
        <w:t xml:space="preserve">  </w:t>
      </w:r>
      <w:r w:rsidR="00794D43" w:rsidRPr="00794D43">
        <w:rPr>
          <w:sz w:val="24"/>
        </w:rPr>
        <w:t>________</w:t>
      </w:r>
      <w:r w:rsidR="003E2802">
        <w:rPr>
          <w:sz w:val="24"/>
        </w:rPr>
        <w:t>___</w:t>
      </w:r>
      <w:r w:rsidR="00794D43" w:rsidRPr="00794D43">
        <w:rPr>
          <w:sz w:val="24"/>
        </w:rPr>
        <w:t>____</w:t>
      </w:r>
      <w:r w:rsidR="003E2802">
        <w:rPr>
          <w:sz w:val="24"/>
        </w:rPr>
        <w:t xml:space="preserve">          </w:t>
      </w:r>
      <w:r w:rsidR="003E2802">
        <w:rPr>
          <w:sz w:val="24"/>
          <w:u w:val="single"/>
        </w:rPr>
        <w:t>Ибрагимова к.Х.</w:t>
      </w:r>
      <w:r w:rsidR="00E52DB2">
        <w:rPr>
          <w:sz w:val="24"/>
        </w:rPr>
        <w:t xml:space="preserve">  </w:t>
      </w:r>
    </w:p>
    <w:p w:rsidR="003E2802" w:rsidRDefault="003E2802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</w:p>
    <w:p w:rsidR="00C56FE1" w:rsidRPr="00794D43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94D43">
        <w:rPr>
          <w:sz w:val="24"/>
        </w:rPr>
        <w:t>Представитель</w:t>
      </w:r>
      <w:r w:rsidR="00E52DB2">
        <w:rPr>
          <w:sz w:val="24"/>
        </w:rPr>
        <w:t xml:space="preserve"> </w:t>
      </w:r>
      <w:proofErr w:type="gramStart"/>
      <w:r w:rsidRPr="00794D43">
        <w:rPr>
          <w:sz w:val="24"/>
        </w:rPr>
        <w:t>первичной</w:t>
      </w:r>
      <w:proofErr w:type="gramEnd"/>
      <w:r w:rsidR="00E52DB2">
        <w:rPr>
          <w:sz w:val="24"/>
        </w:rPr>
        <w:t xml:space="preserve"> </w:t>
      </w:r>
    </w:p>
    <w:p w:rsidR="00C56FE1" w:rsidRPr="00794D43" w:rsidRDefault="00B97967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94D43">
        <w:rPr>
          <w:sz w:val="24"/>
        </w:rPr>
        <w:t>профсоюзной</w:t>
      </w:r>
      <w:r w:rsidR="00E52DB2">
        <w:rPr>
          <w:sz w:val="24"/>
        </w:rPr>
        <w:t xml:space="preserve"> </w:t>
      </w:r>
      <w:r w:rsidRPr="00794D43">
        <w:rPr>
          <w:sz w:val="24"/>
        </w:rPr>
        <w:t>организации</w:t>
      </w:r>
      <w:r w:rsidR="00E52DB2">
        <w:rPr>
          <w:sz w:val="24"/>
        </w:rPr>
        <w:t xml:space="preserve">          </w:t>
      </w:r>
      <w:r w:rsidRPr="00794D43">
        <w:rPr>
          <w:sz w:val="24"/>
        </w:rPr>
        <w:t>_______________</w:t>
      </w:r>
      <w:r w:rsidRPr="00794D43">
        <w:rPr>
          <w:sz w:val="24"/>
        </w:rPr>
        <w:tab/>
      </w:r>
      <w:r w:rsidR="00E52DB2">
        <w:rPr>
          <w:sz w:val="24"/>
        </w:rPr>
        <w:t xml:space="preserve">           </w:t>
      </w:r>
      <w:proofErr w:type="spellStart"/>
      <w:r w:rsidR="003E2802">
        <w:rPr>
          <w:sz w:val="24"/>
        </w:rPr>
        <w:t>Карибова</w:t>
      </w:r>
      <w:proofErr w:type="spellEnd"/>
      <w:r w:rsidR="003E2802">
        <w:rPr>
          <w:sz w:val="24"/>
        </w:rPr>
        <w:t xml:space="preserve"> И.К.</w:t>
      </w:r>
    </w:p>
    <w:p w:rsidR="00C56FE1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</w:p>
    <w:p w:rsidR="007C1BA3" w:rsidRDefault="00C56FE1" w:rsidP="0037571B">
      <w:pPr>
        <w:pStyle w:val="a4"/>
        <w:tabs>
          <w:tab w:val="left" w:pos="1134"/>
        </w:tabs>
        <w:ind w:firstLine="426"/>
        <w:jc w:val="both"/>
        <w:rPr>
          <w:sz w:val="24"/>
        </w:rPr>
      </w:pPr>
      <w:r w:rsidRPr="00794D43">
        <w:rPr>
          <w:sz w:val="24"/>
        </w:rPr>
        <w:t>Аттестуемый</w:t>
      </w:r>
      <w:r w:rsidR="00E52DB2">
        <w:rPr>
          <w:sz w:val="24"/>
        </w:rPr>
        <w:t xml:space="preserve"> </w:t>
      </w:r>
      <w:r w:rsidRPr="00794D43">
        <w:rPr>
          <w:sz w:val="24"/>
        </w:rPr>
        <w:t>работник</w:t>
      </w:r>
      <w:r w:rsidRPr="00794D43">
        <w:rPr>
          <w:sz w:val="24"/>
        </w:rPr>
        <w:tab/>
      </w:r>
      <w:r w:rsidR="00E52DB2">
        <w:rPr>
          <w:sz w:val="24"/>
        </w:rPr>
        <w:t xml:space="preserve">      </w:t>
      </w:r>
      <w:r w:rsidR="007C1BA3">
        <w:rPr>
          <w:sz w:val="24"/>
        </w:rPr>
        <w:t xml:space="preserve">    </w:t>
      </w:r>
      <w:r w:rsidR="00E52DB2">
        <w:rPr>
          <w:sz w:val="24"/>
        </w:rPr>
        <w:t xml:space="preserve">      </w:t>
      </w:r>
      <w:r w:rsidR="00794D43" w:rsidRPr="00794D43">
        <w:rPr>
          <w:sz w:val="24"/>
        </w:rPr>
        <w:t>_______________</w:t>
      </w:r>
      <w:r w:rsidR="00E52DB2">
        <w:rPr>
          <w:sz w:val="24"/>
        </w:rPr>
        <w:t xml:space="preserve">           </w:t>
      </w:r>
      <w:r w:rsidRPr="00794D43">
        <w:rPr>
          <w:sz w:val="24"/>
        </w:rPr>
        <w:t>__________________</w:t>
      </w:r>
      <w:r w:rsidRPr="00794D43">
        <w:rPr>
          <w:sz w:val="24"/>
        </w:rPr>
        <w:tab/>
      </w:r>
      <w:r w:rsidR="007C1BA3">
        <w:rPr>
          <w:sz w:val="24"/>
        </w:rPr>
        <w:br w:type="page"/>
      </w:r>
    </w:p>
    <w:p w:rsidR="00C56FE1" w:rsidRPr="007013B2" w:rsidRDefault="00C56FE1" w:rsidP="007C1BA3">
      <w:pPr>
        <w:tabs>
          <w:tab w:val="left" w:pos="1134"/>
        </w:tabs>
        <w:spacing w:line="276" w:lineRule="auto"/>
        <w:ind w:firstLine="426"/>
        <w:jc w:val="right"/>
        <w:rPr>
          <w:sz w:val="24"/>
        </w:rPr>
      </w:pPr>
      <w:r w:rsidRPr="007013B2">
        <w:rPr>
          <w:sz w:val="24"/>
        </w:rPr>
        <w:lastRenderedPageBreak/>
        <w:t>Приложение</w:t>
      </w:r>
      <w:r w:rsidR="00E52DB2">
        <w:rPr>
          <w:sz w:val="24"/>
        </w:rPr>
        <w:t xml:space="preserve">  </w:t>
      </w:r>
      <w:r w:rsidRPr="007013B2">
        <w:rPr>
          <w:sz w:val="24"/>
        </w:rPr>
        <w:t>2</w:t>
      </w:r>
    </w:p>
    <w:p w:rsidR="00C56FE1" w:rsidRPr="007013B2" w:rsidRDefault="00E52DB2" w:rsidP="006F0BD5">
      <w:pPr>
        <w:pStyle w:val="a4"/>
        <w:tabs>
          <w:tab w:val="left" w:pos="1134"/>
        </w:tabs>
        <w:spacing w:line="276" w:lineRule="auto"/>
        <w:ind w:firstLine="426"/>
        <w:jc w:val="both"/>
        <w:rPr>
          <w:sz w:val="24"/>
        </w:rPr>
      </w:pPr>
      <w:r>
        <w:rPr>
          <w:sz w:val="24"/>
        </w:rPr>
        <w:t xml:space="preserve">                          </w:t>
      </w:r>
    </w:p>
    <w:p w:rsidR="00C56FE1" w:rsidRPr="007013B2" w:rsidRDefault="00C56FE1" w:rsidP="006F0BD5">
      <w:pPr>
        <w:pStyle w:val="a4"/>
        <w:tabs>
          <w:tab w:val="left" w:pos="1134"/>
        </w:tabs>
        <w:spacing w:line="276" w:lineRule="auto"/>
        <w:ind w:firstLine="426"/>
        <w:jc w:val="both"/>
        <w:rPr>
          <w:sz w:val="24"/>
        </w:rPr>
      </w:pPr>
    </w:p>
    <w:p w:rsidR="00C56FE1" w:rsidRPr="007013B2" w:rsidRDefault="00C56FE1" w:rsidP="006F0BD5">
      <w:pPr>
        <w:pStyle w:val="a4"/>
        <w:tabs>
          <w:tab w:val="left" w:pos="1134"/>
        </w:tabs>
        <w:spacing w:line="276" w:lineRule="auto"/>
        <w:ind w:firstLine="426"/>
        <w:jc w:val="both"/>
        <w:rPr>
          <w:sz w:val="24"/>
        </w:rPr>
      </w:pPr>
    </w:p>
    <w:p w:rsidR="00C56FE1" w:rsidRPr="007C1BA3" w:rsidRDefault="00C56FE1" w:rsidP="007C1BA3">
      <w:pPr>
        <w:pStyle w:val="a4"/>
        <w:tabs>
          <w:tab w:val="left" w:pos="1134"/>
        </w:tabs>
        <w:spacing w:line="276" w:lineRule="auto"/>
        <w:ind w:firstLine="426"/>
        <w:jc w:val="center"/>
        <w:rPr>
          <w:b/>
          <w:sz w:val="24"/>
        </w:rPr>
      </w:pPr>
      <w:r w:rsidRPr="007C1BA3">
        <w:rPr>
          <w:b/>
          <w:sz w:val="24"/>
        </w:rPr>
        <w:t>СОСТАВ</w:t>
      </w:r>
    </w:p>
    <w:p w:rsidR="00C56FE1" w:rsidRPr="007C1BA3" w:rsidRDefault="00C56FE1" w:rsidP="007C1BA3">
      <w:pPr>
        <w:pStyle w:val="a4"/>
        <w:tabs>
          <w:tab w:val="left" w:pos="1134"/>
        </w:tabs>
        <w:spacing w:line="276" w:lineRule="auto"/>
        <w:ind w:firstLine="426"/>
        <w:jc w:val="center"/>
        <w:rPr>
          <w:b/>
          <w:sz w:val="24"/>
        </w:rPr>
      </w:pPr>
      <w:r w:rsidRPr="007C1BA3">
        <w:rPr>
          <w:b/>
          <w:sz w:val="24"/>
        </w:rPr>
        <w:t>аттестационной</w:t>
      </w:r>
      <w:r w:rsidR="00E52DB2" w:rsidRPr="007C1BA3">
        <w:rPr>
          <w:b/>
          <w:sz w:val="24"/>
        </w:rPr>
        <w:t xml:space="preserve"> </w:t>
      </w:r>
      <w:r w:rsidRPr="007C1BA3">
        <w:rPr>
          <w:b/>
          <w:sz w:val="24"/>
        </w:rPr>
        <w:t>комиссии</w:t>
      </w:r>
    </w:p>
    <w:p w:rsidR="00C56FE1" w:rsidRPr="007013B2" w:rsidRDefault="00C56FE1" w:rsidP="006F0BD5">
      <w:pPr>
        <w:pStyle w:val="a4"/>
        <w:tabs>
          <w:tab w:val="left" w:pos="1134"/>
        </w:tabs>
        <w:spacing w:line="276" w:lineRule="auto"/>
        <w:ind w:firstLine="426"/>
        <w:jc w:val="both"/>
        <w:rPr>
          <w:sz w:val="24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4"/>
        <w:gridCol w:w="4955"/>
      </w:tblGrid>
      <w:tr w:rsidR="00C56FE1" w:rsidRPr="007013B2" w:rsidTr="007C1BA3">
        <w:trPr>
          <w:trHeight w:val="801"/>
        </w:trPr>
        <w:tc>
          <w:tcPr>
            <w:tcW w:w="4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FE1" w:rsidRPr="007013B2" w:rsidRDefault="00C56FE1" w:rsidP="007C1BA3">
            <w:pPr>
              <w:pStyle w:val="a5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E52DB2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 w:rsidR="00E52DB2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56FE1" w:rsidRPr="007013B2" w:rsidRDefault="00C56FE1" w:rsidP="007C1BA3">
            <w:pPr>
              <w:pStyle w:val="a5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 w:rsidR="00E52DB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 w:rsidR="00E52DB2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</w:tr>
      <w:tr w:rsidR="00C56FE1" w:rsidRPr="007013B2" w:rsidTr="007D407E">
        <w:trPr>
          <w:trHeight w:val="639"/>
        </w:trPr>
        <w:tc>
          <w:tcPr>
            <w:tcW w:w="4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FE1" w:rsidRPr="007013B2" w:rsidRDefault="00C56FE1" w:rsidP="007D407E">
            <w:pPr>
              <w:pStyle w:val="a5"/>
              <w:snapToGrid w:val="0"/>
              <w:spacing w:line="276" w:lineRule="auto"/>
              <w:rPr>
                <w:sz w:val="24"/>
              </w:rPr>
            </w:pPr>
            <w:r w:rsidRPr="007013B2">
              <w:rPr>
                <w:sz w:val="24"/>
              </w:rPr>
              <w:t>Председатель</w:t>
            </w:r>
            <w:r w:rsidR="00E52DB2">
              <w:rPr>
                <w:sz w:val="24"/>
              </w:rPr>
              <w:t xml:space="preserve">  </w:t>
            </w:r>
            <w:r w:rsidRPr="007013B2">
              <w:rPr>
                <w:sz w:val="24"/>
              </w:rPr>
              <w:t>аттестационной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комиссии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6FE1" w:rsidRPr="007013B2" w:rsidRDefault="00C56FE1" w:rsidP="007C1BA3">
            <w:pPr>
              <w:pStyle w:val="a5"/>
              <w:snapToGrid w:val="0"/>
              <w:spacing w:line="276" w:lineRule="auto"/>
              <w:jc w:val="both"/>
              <w:rPr>
                <w:sz w:val="24"/>
              </w:rPr>
            </w:pPr>
          </w:p>
        </w:tc>
      </w:tr>
      <w:tr w:rsidR="00C56FE1" w:rsidRPr="007013B2" w:rsidTr="007D407E">
        <w:trPr>
          <w:trHeight w:val="690"/>
        </w:trPr>
        <w:tc>
          <w:tcPr>
            <w:tcW w:w="4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FE1" w:rsidRPr="007013B2" w:rsidRDefault="00C56FE1" w:rsidP="007D407E">
            <w:pPr>
              <w:pStyle w:val="a5"/>
              <w:snapToGrid w:val="0"/>
              <w:spacing w:line="276" w:lineRule="auto"/>
              <w:rPr>
                <w:sz w:val="24"/>
              </w:rPr>
            </w:pPr>
            <w:r w:rsidRPr="007013B2">
              <w:rPr>
                <w:sz w:val="24"/>
              </w:rPr>
              <w:t>Заместитель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председателя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аттестационной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комиссии</w:t>
            </w:r>
          </w:p>
        </w:tc>
        <w:tc>
          <w:tcPr>
            <w:tcW w:w="4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6FE1" w:rsidRPr="007013B2" w:rsidRDefault="00C56FE1" w:rsidP="007C1BA3">
            <w:pPr>
              <w:pStyle w:val="a5"/>
              <w:spacing w:line="276" w:lineRule="auto"/>
              <w:jc w:val="both"/>
              <w:rPr>
                <w:sz w:val="24"/>
              </w:rPr>
            </w:pPr>
          </w:p>
        </w:tc>
      </w:tr>
      <w:tr w:rsidR="00C56FE1" w:rsidRPr="007013B2" w:rsidTr="007D407E">
        <w:trPr>
          <w:trHeight w:val="410"/>
        </w:trPr>
        <w:tc>
          <w:tcPr>
            <w:tcW w:w="4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FE1" w:rsidRPr="007013B2" w:rsidRDefault="00C56FE1" w:rsidP="007D407E">
            <w:pPr>
              <w:pStyle w:val="a5"/>
              <w:snapToGrid w:val="0"/>
              <w:spacing w:line="276" w:lineRule="auto"/>
              <w:rPr>
                <w:sz w:val="24"/>
              </w:rPr>
            </w:pPr>
            <w:r w:rsidRPr="007013B2">
              <w:rPr>
                <w:sz w:val="24"/>
              </w:rPr>
              <w:t>Секретарь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комиссии</w:t>
            </w:r>
          </w:p>
        </w:tc>
        <w:tc>
          <w:tcPr>
            <w:tcW w:w="4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6FE1" w:rsidRPr="007013B2" w:rsidRDefault="00C56FE1" w:rsidP="007C1BA3">
            <w:pPr>
              <w:pStyle w:val="a5"/>
              <w:spacing w:line="276" w:lineRule="auto"/>
              <w:jc w:val="both"/>
              <w:rPr>
                <w:sz w:val="24"/>
              </w:rPr>
            </w:pPr>
          </w:p>
        </w:tc>
      </w:tr>
      <w:tr w:rsidR="00C56FE1" w:rsidRPr="007013B2" w:rsidTr="007D407E">
        <w:trPr>
          <w:trHeight w:val="430"/>
        </w:trPr>
        <w:tc>
          <w:tcPr>
            <w:tcW w:w="4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FE1" w:rsidRPr="007013B2" w:rsidRDefault="00C56FE1" w:rsidP="007D407E">
            <w:pPr>
              <w:pStyle w:val="a5"/>
              <w:snapToGrid w:val="0"/>
              <w:spacing w:line="276" w:lineRule="auto"/>
              <w:rPr>
                <w:sz w:val="24"/>
              </w:rPr>
            </w:pPr>
            <w:r w:rsidRPr="007013B2">
              <w:rPr>
                <w:sz w:val="24"/>
              </w:rPr>
              <w:t>Член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комиссии</w:t>
            </w:r>
          </w:p>
        </w:tc>
        <w:tc>
          <w:tcPr>
            <w:tcW w:w="4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6FE1" w:rsidRPr="007013B2" w:rsidRDefault="00C56FE1" w:rsidP="007C1BA3">
            <w:pPr>
              <w:pStyle w:val="a5"/>
              <w:spacing w:line="276" w:lineRule="auto"/>
              <w:jc w:val="both"/>
              <w:rPr>
                <w:sz w:val="24"/>
              </w:rPr>
            </w:pPr>
          </w:p>
        </w:tc>
      </w:tr>
      <w:tr w:rsidR="00C56FE1" w:rsidRPr="007013B2" w:rsidTr="007D407E">
        <w:trPr>
          <w:trHeight w:val="410"/>
        </w:trPr>
        <w:tc>
          <w:tcPr>
            <w:tcW w:w="4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FE1" w:rsidRPr="007013B2" w:rsidRDefault="00C56FE1" w:rsidP="007D407E">
            <w:pPr>
              <w:pStyle w:val="a5"/>
              <w:snapToGrid w:val="0"/>
              <w:spacing w:line="276" w:lineRule="auto"/>
              <w:rPr>
                <w:sz w:val="24"/>
              </w:rPr>
            </w:pPr>
            <w:r w:rsidRPr="007013B2">
              <w:rPr>
                <w:sz w:val="24"/>
              </w:rPr>
              <w:t>Член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комиссии</w:t>
            </w:r>
          </w:p>
        </w:tc>
        <w:tc>
          <w:tcPr>
            <w:tcW w:w="4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6FE1" w:rsidRPr="007013B2" w:rsidRDefault="00C56FE1" w:rsidP="007C1BA3">
            <w:pPr>
              <w:pStyle w:val="a5"/>
              <w:snapToGrid w:val="0"/>
              <w:spacing w:line="276" w:lineRule="auto"/>
              <w:jc w:val="both"/>
              <w:rPr>
                <w:sz w:val="24"/>
              </w:rPr>
            </w:pPr>
          </w:p>
        </w:tc>
      </w:tr>
      <w:tr w:rsidR="00C56FE1" w:rsidRPr="007013B2" w:rsidTr="007D407E">
        <w:trPr>
          <w:trHeight w:val="430"/>
        </w:trPr>
        <w:tc>
          <w:tcPr>
            <w:tcW w:w="4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FE1" w:rsidRPr="007013B2" w:rsidRDefault="00C56FE1" w:rsidP="007D407E">
            <w:pPr>
              <w:pStyle w:val="a5"/>
              <w:snapToGrid w:val="0"/>
              <w:spacing w:line="276" w:lineRule="auto"/>
              <w:rPr>
                <w:sz w:val="24"/>
              </w:rPr>
            </w:pPr>
            <w:r w:rsidRPr="007013B2">
              <w:rPr>
                <w:sz w:val="24"/>
              </w:rPr>
              <w:t>Член</w:t>
            </w:r>
            <w:r w:rsidR="00E52DB2">
              <w:rPr>
                <w:sz w:val="24"/>
              </w:rPr>
              <w:t xml:space="preserve"> </w:t>
            </w:r>
            <w:r w:rsidRPr="007013B2">
              <w:rPr>
                <w:sz w:val="24"/>
              </w:rPr>
              <w:t>комиссии</w:t>
            </w:r>
          </w:p>
        </w:tc>
        <w:tc>
          <w:tcPr>
            <w:tcW w:w="4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6FE1" w:rsidRPr="007013B2" w:rsidRDefault="00C56FE1" w:rsidP="007C1BA3">
            <w:pPr>
              <w:pStyle w:val="a5"/>
              <w:spacing w:line="276" w:lineRule="auto"/>
              <w:jc w:val="both"/>
              <w:rPr>
                <w:sz w:val="24"/>
              </w:rPr>
            </w:pPr>
          </w:p>
        </w:tc>
      </w:tr>
    </w:tbl>
    <w:p w:rsidR="00966D66" w:rsidRDefault="00966D66" w:rsidP="007C1BA3">
      <w:pPr>
        <w:tabs>
          <w:tab w:val="left" w:pos="1134"/>
        </w:tabs>
        <w:spacing w:line="276" w:lineRule="auto"/>
        <w:ind w:firstLine="426"/>
        <w:jc w:val="both"/>
      </w:pPr>
    </w:p>
    <w:sectPr w:rsidR="00966D66" w:rsidSect="0037571B">
      <w:pgSz w:w="11906" w:h="16838"/>
      <w:pgMar w:top="993" w:right="850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42D223D5"/>
    <w:multiLevelType w:val="hybridMultilevel"/>
    <w:tmpl w:val="25EC15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6EB74DA"/>
    <w:multiLevelType w:val="multilevel"/>
    <w:tmpl w:val="524451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2160"/>
      </w:pPr>
      <w:rPr>
        <w:rFonts w:hint="default"/>
      </w:rPr>
    </w:lvl>
  </w:abstractNum>
  <w:abstractNum w:abstractNumId="5">
    <w:nsid w:val="7813366B"/>
    <w:multiLevelType w:val="hybridMultilevel"/>
    <w:tmpl w:val="AD307B0C"/>
    <w:lvl w:ilvl="0" w:tplc="E32A6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56FE1"/>
    <w:rsid w:val="00024E3B"/>
    <w:rsid w:val="0011727E"/>
    <w:rsid w:val="00180D0E"/>
    <w:rsid w:val="00277E24"/>
    <w:rsid w:val="002D3C68"/>
    <w:rsid w:val="0037571B"/>
    <w:rsid w:val="003D13C1"/>
    <w:rsid w:val="003E2802"/>
    <w:rsid w:val="003E7ECF"/>
    <w:rsid w:val="004460E8"/>
    <w:rsid w:val="004E1B36"/>
    <w:rsid w:val="00530AD6"/>
    <w:rsid w:val="00532AC5"/>
    <w:rsid w:val="00673161"/>
    <w:rsid w:val="006B39F4"/>
    <w:rsid w:val="006F0BD5"/>
    <w:rsid w:val="00705A2B"/>
    <w:rsid w:val="00794D43"/>
    <w:rsid w:val="007A2F53"/>
    <w:rsid w:val="007C1BA3"/>
    <w:rsid w:val="007D407E"/>
    <w:rsid w:val="00966D66"/>
    <w:rsid w:val="00A20629"/>
    <w:rsid w:val="00B139F0"/>
    <w:rsid w:val="00B7533F"/>
    <w:rsid w:val="00B97967"/>
    <w:rsid w:val="00BB67F4"/>
    <w:rsid w:val="00BC201B"/>
    <w:rsid w:val="00BC6FC3"/>
    <w:rsid w:val="00C15B38"/>
    <w:rsid w:val="00C3234B"/>
    <w:rsid w:val="00C56FE1"/>
    <w:rsid w:val="00C713E2"/>
    <w:rsid w:val="00C774D8"/>
    <w:rsid w:val="00CA6DB5"/>
    <w:rsid w:val="00D20164"/>
    <w:rsid w:val="00D23E72"/>
    <w:rsid w:val="00D958D9"/>
    <w:rsid w:val="00D9765B"/>
    <w:rsid w:val="00E52DB2"/>
    <w:rsid w:val="00EA1B3B"/>
    <w:rsid w:val="00F43A2A"/>
    <w:rsid w:val="00F8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E1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6FE1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FE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rsid w:val="00C56F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6FE1"/>
  </w:style>
  <w:style w:type="paragraph" w:styleId="a4">
    <w:name w:val="No Spacing"/>
    <w:qFormat/>
    <w:rsid w:val="00C56FE1"/>
    <w:pPr>
      <w:suppressAutoHyphens/>
    </w:pPr>
    <w:rPr>
      <w:rFonts w:ascii="Times New Roman" w:eastAsia="Arial" w:hAnsi="Times New Roman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C56FE1"/>
    <w:pPr>
      <w:suppressLineNumbers/>
    </w:pPr>
  </w:style>
  <w:style w:type="paragraph" w:styleId="a6">
    <w:name w:val="List Paragraph"/>
    <w:basedOn w:val="a"/>
    <w:uiPriority w:val="34"/>
    <w:qFormat/>
    <w:rsid w:val="00B979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75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3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24&amp;mime=doc&amp;sign=b7a38caad1b74b2711bbdbc9a4c9e9ae&amp;text=&#1087;&#1088;&#1080;&#1084;&#1077;&#1088;&#1085;&#1086;&#1077;+&#1087;&#1086;&#1083;&#1086;&#1078;&#1077;&#1085;&#1080;&#1077;+&#1087;&#1086;+&#1072;&#1090;&#1090;&#1077;&#1089;&#1090;&#1072;&#1094;&#1080;&#1080;+&#1087;&#1077;&#1076;&#1072;&#1075;&#1086;&#1075;&#1080;&#1095;&#1077;&#1089;&#1082;&#1080;&#1093;+&#1088;&#1072;&#1073;&#1086;&#1090;&#1085;&#1080;&#1082;&#1086;&#1074;+&#1085;&#1072;+&#1089;&#1086;&#1086;&#1090;&#1074;&#1077;&#1090;&#1089;&#1090;&#1074;&#1080;&#1077;+&#1079;&#1072;&#1085;&#1080;&#1084;&#1072;&#1077;&#1084;&#1086;&#1081;+&#1076;&#1086;&#1083;&#1078;&#1085;&#1086;&#1089;&#1090;&#1080;&amp;tld=ru&amp;url=consultantplus%3A//offline/ref%3D7BD9F8B22C0912418FF587E9E4DFDA27FF30233EE21FC104F48DF42A37CAE5FC58BBC1A5CAB4lD41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keyno=0&amp;l10n=ru&amp;lr=24&amp;mime=doc&amp;sign=b7a38caad1b74b2711bbdbc9a4c9e9ae&amp;text=&#1087;&#1088;&#1080;&#1084;&#1077;&#1088;&#1085;&#1086;&#1077;+&#1087;&#1086;&#1083;&#1086;&#1078;&#1077;&#1085;&#1080;&#1077;+&#1087;&#1086;+&#1072;&#1090;&#1090;&#1077;&#1089;&#1090;&#1072;&#1094;&#1080;&#1080;+&#1087;&#1077;&#1076;&#1072;&#1075;&#1086;&#1075;&#1080;&#1095;&#1077;&#1089;&#1082;&#1080;&#1093;+&#1088;&#1072;&#1073;&#1086;&#1090;&#1085;&#1080;&#1082;&#1086;&#1074;+&#1085;&#1072;+&#1089;&#1086;&#1086;&#1090;&#1074;&#1077;&#1090;&#1089;&#1090;&#1074;&#1080;&#1077;+&#1079;&#1072;&#1085;&#1080;&#1084;&#1072;&#1077;&#1084;&#1086;&#1081;+&#1076;&#1086;&#1083;&#1078;&#1085;&#1086;&#1089;&#1090;&#1080;&amp;tld=ru&amp;url=consultantplus%3A//offline/ref%3D7BD9F8B22C0912418FF587E9E4DFDA27FF30233EE21FC104F48DF42A37CAE5FC58BBC1A1C9lB4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keyno=0&amp;l10n=ru&amp;lr=24&amp;mime=doc&amp;sign=b7a38caad1b74b2711bbdbc9a4c9e9ae&amp;text=&#1087;&#1088;&#1080;&#1084;&#1077;&#1088;&#1085;&#1086;&#1077;+&#1087;&#1086;&#1083;&#1086;&#1078;&#1077;&#1085;&#1080;&#1077;+&#1087;&#1086;+&#1072;&#1090;&#1090;&#1077;&#1089;&#1090;&#1072;&#1094;&#1080;&#1080;+&#1087;&#1077;&#1076;&#1072;&#1075;&#1086;&#1075;&#1080;&#1095;&#1077;&#1089;&#1082;&#1080;&#1093;+&#1088;&#1072;&#1073;&#1086;&#1090;&#1085;&#1080;&#1082;&#1086;&#1074;+&#1085;&#1072;+&#1089;&#1086;&#1086;&#1090;&#1074;&#1077;&#1090;&#1089;&#1090;&#1074;&#1080;&#1077;+&#1079;&#1072;&#1085;&#1080;&#1084;&#1072;&#1077;&#1084;&#1086;&#1081;+&#1076;&#1086;&#1083;&#1078;&#1085;&#1086;&#1089;&#1090;&#1080;&amp;tld=ru&amp;url=consultantplus%3A//offline/ref%3D7BD9F8B22C0912418FF587E9E4DFDA27FF30233EE21FC104F48DF42A37CAE5FC58BBC1A0C0lB4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5</cp:revision>
  <cp:lastPrinted>2019-09-19T05:32:00Z</cp:lastPrinted>
  <dcterms:created xsi:type="dcterms:W3CDTF">2019-09-19T05:33:00Z</dcterms:created>
  <dcterms:modified xsi:type="dcterms:W3CDTF">2019-09-19T06:04:00Z</dcterms:modified>
</cp:coreProperties>
</file>